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46D1" w14:textId="77777777" w:rsidR="00A45D47" w:rsidRPr="00DD11FD" w:rsidRDefault="00A45D47" w:rsidP="00A45D47">
      <w:pPr>
        <w:pStyle w:val="Default"/>
        <w:jc w:val="right"/>
        <w:rPr>
          <w:b/>
          <w:bCs/>
          <w:color w:val="auto"/>
        </w:rPr>
      </w:pPr>
      <w:r>
        <w:rPr>
          <w:b/>
          <w:bCs/>
        </w:rPr>
        <w:t>Załącznik nr 4</w:t>
      </w:r>
      <w:r w:rsidR="00357ABF">
        <w:rPr>
          <w:b/>
          <w:bCs/>
        </w:rPr>
        <w:t>.1</w:t>
      </w:r>
      <w:r w:rsidRPr="00DD11FD">
        <w:rPr>
          <w:b/>
          <w:bCs/>
        </w:rPr>
        <w:t xml:space="preserve"> do SWZ   </w:t>
      </w:r>
    </w:p>
    <w:p w14:paraId="2DFDC6E0" w14:textId="15CD80F8" w:rsidR="00A45D47" w:rsidRPr="00DD11FD" w:rsidRDefault="00A45D47" w:rsidP="00A45D47">
      <w:pPr>
        <w:pStyle w:val="Default"/>
        <w:rPr>
          <w:b/>
          <w:bCs/>
          <w:color w:val="auto"/>
        </w:rPr>
      </w:pPr>
      <w:r w:rsidRPr="00DD11FD">
        <w:rPr>
          <w:b/>
          <w:bCs/>
          <w:color w:val="auto"/>
        </w:rPr>
        <w:t>GP 271.</w:t>
      </w:r>
      <w:r w:rsidR="00BB2276">
        <w:rPr>
          <w:b/>
          <w:bCs/>
          <w:color w:val="auto"/>
        </w:rPr>
        <w:t>1</w:t>
      </w:r>
      <w:r w:rsidRPr="00DD11FD">
        <w:rPr>
          <w:b/>
          <w:bCs/>
          <w:color w:val="auto"/>
        </w:rPr>
        <w:t>.202</w:t>
      </w:r>
      <w:r w:rsidR="00BB2276">
        <w:rPr>
          <w:b/>
          <w:bCs/>
          <w:color w:val="auto"/>
        </w:rPr>
        <w:t>5</w:t>
      </w:r>
      <w:r w:rsidRPr="00DD11FD">
        <w:rPr>
          <w:b/>
          <w:bCs/>
          <w:color w:val="auto"/>
        </w:rPr>
        <w:t xml:space="preserve"> </w:t>
      </w:r>
    </w:p>
    <w:p w14:paraId="7BC33818" w14:textId="77777777" w:rsidR="00A45D47" w:rsidRPr="00DD11FD" w:rsidRDefault="00A45D47" w:rsidP="00A45D47">
      <w:pPr>
        <w:pStyle w:val="Default"/>
        <w:rPr>
          <w:b/>
          <w:bCs/>
        </w:rPr>
      </w:pPr>
    </w:p>
    <w:p w14:paraId="0B4BDDD1" w14:textId="77777777" w:rsidR="00A45D47" w:rsidRPr="00DD11FD" w:rsidRDefault="00A45D47" w:rsidP="00A45D47">
      <w:pPr>
        <w:pStyle w:val="Domylnie"/>
        <w:rPr>
          <w:rFonts w:eastAsiaTheme="minorHAnsi"/>
          <w:b/>
          <w:sz w:val="20"/>
          <w:lang w:eastAsia="en-US"/>
        </w:rPr>
      </w:pPr>
      <w:r w:rsidRPr="00DD11FD">
        <w:rPr>
          <w:rFonts w:eastAsiaTheme="minorHAnsi"/>
          <w:b/>
          <w:sz w:val="20"/>
          <w:lang w:eastAsia="en-US"/>
        </w:rPr>
        <w:t>Z a m a w i a j ą c y:</w:t>
      </w:r>
    </w:p>
    <w:p w14:paraId="78896062" w14:textId="77777777" w:rsidR="00A45D47" w:rsidRPr="00DD11FD" w:rsidRDefault="00A45D47" w:rsidP="00A45D47">
      <w:pPr>
        <w:pStyle w:val="Domylnie"/>
        <w:rPr>
          <w:rFonts w:eastAsiaTheme="minorHAnsi"/>
          <w:b/>
          <w:sz w:val="20"/>
          <w:lang w:eastAsia="en-US"/>
        </w:rPr>
      </w:pPr>
      <w:r w:rsidRPr="00DD11FD">
        <w:rPr>
          <w:rFonts w:eastAsiaTheme="minorHAnsi"/>
          <w:b/>
          <w:sz w:val="20"/>
          <w:lang w:eastAsia="en-US"/>
        </w:rPr>
        <w:t>Gmina Sadkowice</w:t>
      </w:r>
    </w:p>
    <w:p w14:paraId="4943780D" w14:textId="77777777" w:rsidR="00A45D47" w:rsidRPr="00DD11FD" w:rsidRDefault="00A45D47" w:rsidP="00A45D47">
      <w:pPr>
        <w:pStyle w:val="Domylnie"/>
        <w:rPr>
          <w:rFonts w:eastAsiaTheme="minorHAnsi"/>
          <w:b/>
          <w:sz w:val="20"/>
          <w:lang w:eastAsia="en-US"/>
        </w:rPr>
      </w:pPr>
      <w:r w:rsidRPr="00DD11FD">
        <w:rPr>
          <w:rFonts w:eastAsiaTheme="minorHAnsi"/>
          <w:b/>
          <w:sz w:val="20"/>
          <w:lang w:eastAsia="en-US"/>
        </w:rPr>
        <w:t>Sadkowice 129A</w:t>
      </w:r>
    </w:p>
    <w:p w14:paraId="3C616CA8" w14:textId="77777777" w:rsidR="00A45D47" w:rsidRPr="00DD11FD" w:rsidRDefault="00A45D47" w:rsidP="00A45D47">
      <w:pPr>
        <w:pStyle w:val="Domylnie"/>
        <w:rPr>
          <w:b/>
          <w:bCs/>
          <w:sz w:val="20"/>
        </w:rPr>
      </w:pPr>
      <w:r w:rsidRPr="00DD11FD">
        <w:rPr>
          <w:rFonts w:eastAsiaTheme="minorHAnsi"/>
          <w:b/>
          <w:sz w:val="20"/>
          <w:lang w:eastAsia="en-US"/>
        </w:rPr>
        <w:t>96-206 Sadkowice</w:t>
      </w:r>
    </w:p>
    <w:p w14:paraId="00922C05" w14:textId="77777777" w:rsidR="00A45D47" w:rsidRPr="00DD11FD" w:rsidRDefault="00A45D47" w:rsidP="00A45D47">
      <w:pPr>
        <w:pStyle w:val="Domylnie"/>
        <w:rPr>
          <w:b/>
          <w:bCs/>
          <w:sz w:val="20"/>
        </w:rPr>
      </w:pPr>
    </w:p>
    <w:p w14:paraId="02AF7E22" w14:textId="77777777" w:rsidR="009C4FC0" w:rsidRPr="00A45D47" w:rsidRDefault="009C4FC0" w:rsidP="00A45D47">
      <w:pPr>
        <w:spacing w:after="0" w:line="480" w:lineRule="auto"/>
        <w:jc w:val="both"/>
        <w:rPr>
          <w:b w:val="0"/>
          <w:sz w:val="20"/>
          <w:szCs w:val="20"/>
        </w:rPr>
      </w:pPr>
      <w:r w:rsidRPr="00A45D47">
        <w:rPr>
          <w:sz w:val="20"/>
          <w:szCs w:val="20"/>
        </w:rPr>
        <w:t xml:space="preserve">Wykonawca:                   </w:t>
      </w:r>
    </w:p>
    <w:p w14:paraId="21868851" w14:textId="77777777" w:rsidR="009C4FC0" w:rsidRPr="00A45D47" w:rsidRDefault="009C4FC0" w:rsidP="00A45D47">
      <w:pPr>
        <w:spacing w:after="0" w:line="480" w:lineRule="auto"/>
        <w:ind w:right="5954"/>
        <w:rPr>
          <w:sz w:val="20"/>
          <w:szCs w:val="20"/>
        </w:rPr>
      </w:pPr>
      <w:r w:rsidRPr="00A45D47">
        <w:rPr>
          <w:sz w:val="20"/>
          <w:szCs w:val="20"/>
        </w:rPr>
        <w:t>………………………………………</w:t>
      </w:r>
    </w:p>
    <w:p w14:paraId="41283F9C" w14:textId="77777777" w:rsidR="009C4FC0" w:rsidRPr="00A45D47" w:rsidRDefault="009C4FC0" w:rsidP="009C4FC0">
      <w:pPr>
        <w:ind w:right="5953"/>
        <w:rPr>
          <w:i/>
          <w:sz w:val="16"/>
          <w:szCs w:val="16"/>
        </w:rPr>
      </w:pPr>
      <w:r w:rsidRPr="00A45D47">
        <w:rPr>
          <w:i/>
          <w:sz w:val="16"/>
          <w:szCs w:val="16"/>
        </w:rPr>
        <w:t>(pełna nazwa/firma, adres, w zależności od podmiotu: NIP/PESEL, KRS/CEiDG)</w:t>
      </w:r>
    </w:p>
    <w:p w14:paraId="401D2D5C" w14:textId="77777777" w:rsidR="009C4FC0" w:rsidRPr="00A45D47" w:rsidRDefault="009C4FC0" w:rsidP="00A45D47">
      <w:pPr>
        <w:spacing w:after="0" w:line="480" w:lineRule="auto"/>
        <w:rPr>
          <w:sz w:val="20"/>
          <w:szCs w:val="20"/>
          <w:u w:val="single"/>
        </w:rPr>
      </w:pPr>
      <w:r w:rsidRPr="00A45D47">
        <w:rPr>
          <w:sz w:val="20"/>
          <w:szCs w:val="20"/>
          <w:u w:val="single"/>
        </w:rPr>
        <w:t>reprezentowany przez:</w:t>
      </w:r>
    </w:p>
    <w:p w14:paraId="3A61F0F3" w14:textId="77777777" w:rsidR="009C4FC0" w:rsidRPr="00A45D47" w:rsidRDefault="009C4FC0" w:rsidP="00A45D47">
      <w:pPr>
        <w:spacing w:after="0" w:line="480" w:lineRule="auto"/>
        <w:ind w:right="5954"/>
        <w:rPr>
          <w:sz w:val="20"/>
          <w:szCs w:val="20"/>
        </w:rPr>
      </w:pPr>
      <w:r w:rsidRPr="00A45D47">
        <w:rPr>
          <w:sz w:val="20"/>
          <w:szCs w:val="20"/>
        </w:rPr>
        <w:t>………………………………………………………………………………</w:t>
      </w:r>
    </w:p>
    <w:p w14:paraId="5A655B8A" w14:textId="77777777" w:rsidR="009C4FC0" w:rsidRPr="00A45D47" w:rsidRDefault="009C4FC0" w:rsidP="009C4FC0">
      <w:pPr>
        <w:spacing w:after="0"/>
        <w:ind w:right="5953"/>
        <w:rPr>
          <w:b w:val="0"/>
        </w:rPr>
      </w:pPr>
      <w:r w:rsidRPr="00A45D47">
        <w:rPr>
          <w:i/>
          <w:sz w:val="16"/>
          <w:szCs w:val="16"/>
        </w:rPr>
        <w:t>(imię, nazwisko, stanowisko/podstawa do reprezentacji)</w:t>
      </w:r>
    </w:p>
    <w:p w14:paraId="7D759EFC" w14:textId="77777777" w:rsidR="00DA0A05" w:rsidRPr="00A45D47" w:rsidRDefault="00DA0A05" w:rsidP="00DA0A05">
      <w:pPr>
        <w:tabs>
          <w:tab w:val="left" w:pos="1021"/>
        </w:tabs>
        <w:spacing w:after="0" w:line="240" w:lineRule="auto"/>
        <w:rPr>
          <w:rFonts w:eastAsia="Times New Roman"/>
          <w:lang w:eastAsia="pl-PL"/>
        </w:rPr>
      </w:pPr>
    </w:p>
    <w:p w14:paraId="2461324B" w14:textId="77777777" w:rsidR="00DA0A05" w:rsidRPr="00A45D47" w:rsidRDefault="00DA0A05" w:rsidP="00DA0A05">
      <w:pPr>
        <w:tabs>
          <w:tab w:val="left" w:pos="1021"/>
        </w:tabs>
        <w:spacing w:after="0" w:line="240" w:lineRule="auto"/>
        <w:jc w:val="center"/>
        <w:rPr>
          <w:rFonts w:eastAsia="Times New Roman"/>
          <w:iCs/>
          <w:sz w:val="28"/>
          <w:lang w:eastAsia="pl-PL"/>
        </w:rPr>
      </w:pPr>
      <w:r w:rsidRPr="00A45D47">
        <w:rPr>
          <w:rFonts w:eastAsia="Times New Roman"/>
          <w:iCs/>
          <w:sz w:val="28"/>
          <w:lang w:eastAsia="pl-PL"/>
        </w:rPr>
        <w:t xml:space="preserve">WYKAZ USŁUG </w:t>
      </w:r>
    </w:p>
    <w:p w14:paraId="3FD32DC1" w14:textId="77777777" w:rsidR="00357ABF" w:rsidRDefault="00DA0A05" w:rsidP="00A45D47">
      <w:pPr>
        <w:tabs>
          <w:tab w:val="left" w:pos="567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A45D47">
        <w:rPr>
          <w:b w:val="0"/>
          <w:sz w:val="20"/>
          <w:szCs w:val="20"/>
          <w:lang w:eastAsia="zh-CN"/>
        </w:rPr>
        <w:t xml:space="preserve">przystępując do postępowania </w:t>
      </w:r>
      <w:r w:rsidRPr="00A45D47">
        <w:rPr>
          <w:rFonts w:eastAsia="MS Mincho"/>
          <w:b w:val="0"/>
          <w:bCs/>
          <w:spacing w:val="4"/>
          <w:sz w:val="20"/>
          <w:szCs w:val="20"/>
          <w:lang w:eastAsia="pl-PL"/>
        </w:rPr>
        <w:t xml:space="preserve">publicznego </w:t>
      </w:r>
      <w:r w:rsidR="004154F7" w:rsidRPr="00A45D47">
        <w:rPr>
          <w:sz w:val="20"/>
          <w:szCs w:val="20"/>
        </w:rPr>
        <w:t xml:space="preserve">pn.: </w:t>
      </w:r>
    </w:p>
    <w:p w14:paraId="238F1C08" w14:textId="77777777" w:rsidR="00357ABF" w:rsidRDefault="00357ABF" w:rsidP="00A45D47">
      <w:pPr>
        <w:tabs>
          <w:tab w:val="left" w:pos="567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44332D5B" w14:textId="7DE7B4FC" w:rsidR="00357ABF" w:rsidRDefault="004154F7" w:rsidP="00357ABF">
      <w:pPr>
        <w:tabs>
          <w:tab w:val="left" w:pos="567"/>
        </w:tabs>
        <w:suppressAutoHyphens/>
        <w:spacing w:after="0" w:line="240" w:lineRule="auto"/>
        <w:jc w:val="center"/>
        <w:rPr>
          <w:bCs/>
          <w:sz w:val="20"/>
          <w:szCs w:val="20"/>
        </w:rPr>
      </w:pPr>
      <w:r w:rsidRPr="00A45D47">
        <w:rPr>
          <w:bCs/>
          <w:sz w:val="20"/>
          <w:szCs w:val="20"/>
        </w:rPr>
        <w:t>„</w:t>
      </w:r>
      <w:r w:rsidR="008C1445">
        <w:rPr>
          <w:sz w:val="20"/>
        </w:rPr>
        <w:t>Odławianie, przyjęcie do schroniska i utrzymanie bezdomnych zwierząt odłowionych z terenu Gminy Sadkowice</w:t>
      </w:r>
      <w:r w:rsidR="00357ABF">
        <w:rPr>
          <w:bCs/>
          <w:sz w:val="20"/>
          <w:szCs w:val="20"/>
        </w:rPr>
        <w:t>”</w:t>
      </w:r>
    </w:p>
    <w:p w14:paraId="0E13F723" w14:textId="0C5F2387" w:rsidR="007539E1" w:rsidRPr="00A45D47" w:rsidRDefault="007539E1" w:rsidP="007539E1">
      <w:pPr>
        <w:tabs>
          <w:tab w:val="left" w:pos="567"/>
        </w:tabs>
        <w:suppressAutoHyphens/>
        <w:spacing w:after="0" w:line="240" w:lineRule="auto"/>
        <w:rPr>
          <w:sz w:val="20"/>
          <w:szCs w:val="20"/>
        </w:rPr>
      </w:pPr>
      <w:r w:rsidRPr="00A45D47">
        <w:rPr>
          <w:bCs/>
          <w:sz w:val="20"/>
          <w:szCs w:val="20"/>
        </w:rPr>
        <w:t>znak sprawy GP</w:t>
      </w:r>
      <w:r w:rsidR="00E7598C">
        <w:rPr>
          <w:bCs/>
          <w:sz w:val="20"/>
          <w:szCs w:val="20"/>
        </w:rPr>
        <w:t xml:space="preserve"> </w:t>
      </w:r>
      <w:r w:rsidRPr="00A45D47">
        <w:rPr>
          <w:bCs/>
          <w:sz w:val="20"/>
          <w:szCs w:val="20"/>
        </w:rPr>
        <w:t>271.</w:t>
      </w:r>
      <w:r w:rsidR="00BB2276">
        <w:rPr>
          <w:bCs/>
          <w:sz w:val="20"/>
          <w:szCs w:val="20"/>
        </w:rPr>
        <w:t>1</w:t>
      </w:r>
      <w:r w:rsidRPr="00A45D47">
        <w:rPr>
          <w:bCs/>
          <w:sz w:val="20"/>
          <w:szCs w:val="20"/>
        </w:rPr>
        <w:t>.202</w:t>
      </w:r>
      <w:r w:rsidR="00BB2276">
        <w:rPr>
          <w:bCs/>
          <w:sz w:val="20"/>
          <w:szCs w:val="20"/>
        </w:rPr>
        <w:t>5</w:t>
      </w:r>
      <w:r w:rsidRPr="00A45D47">
        <w:rPr>
          <w:bCs/>
          <w:sz w:val="20"/>
          <w:szCs w:val="20"/>
        </w:rPr>
        <w:t>, prowadzonego przez Gminę Sadkowice</w:t>
      </w:r>
      <w:r w:rsidRPr="00A45D47">
        <w:rPr>
          <w:rFonts w:eastAsia="Times New Roman"/>
          <w:b w:val="0"/>
          <w:bCs/>
          <w:sz w:val="20"/>
          <w:szCs w:val="20"/>
          <w:lang w:eastAsia="pl-PL"/>
        </w:rPr>
        <w:t xml:space="preserve">, </w:t>
      </w:r>
      <w:r w:rsidRPr="00A45D47">
        <w:rPr>
          <w:rFonts w:eastAsia="Times New Roman"/>
          <w:bCs/>
          <w:sz w:val="20"/>
          <w:szCs w:val="20"/>
          <w:u w:val="single"/>
          <w:lang w:eastAsia="pl-PL"/>
        </w:rPr>
        <w:t>wykazuję wykonanie nw. usług:</w:t>
      </w:r>
    </w:p>
    <w:p w14:paraId="6FAB2292" w14:textId="77777777" w:rsidR="007539E1" w:rsidRDefault="007539E1" w:rsidP="00357ABF">
      <w:pPr>
        <w:tabs>
          <w:tab w:val="left" w:pos="567"/>
        </w:tabs>
        <w:suppressAutoHyphens/>
        <w:spacing w:after="0" w:line="240" w:lineRule="auto"/>
        <w:jc w:val="center"/>
        <w:rPr>
          <w:bCs/>
          <w:sz w:val="20"/>
          <w:szCs w:val="20"/>
        </w:rPr>
      </w:pPr>
    </w:p>
    <w:p w14:paraId="4AA33E75" w14:textId="502B031B" w:rsidR="00572099" w:rsidRDefault="00357ABF" w:rsidP="0098771F">
      <w:pPr>
        <w:tabs>
          <w:tab w:val="left" w:pos="567"/>
        </w:tabs>
        <w:suppressAutoHyphens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Dla części I</w:t>
      </w:r>
    </w:p>
    <w:p w14:paraId="739FF095" w14:textId="77777777" w:rsidR="00357ABF" w:rsidRDefault="00357ABF" w:rsidP="00357ABF">
      <w:pPr>
        <w:tabs>
          <w:tab w:val="left" w:pos="567"/>
        </w:tabs>
        <w:suppressAutoHyphens/>
        <w:spacing w:after="0" w:line="240" w:lineRule="auto"/>
        <w:jc w:val="center"/>
        <w:rPr>
          <w:bCs/>
          <w:sz w:val="20"/>
          <w:szCs w:val="20"/>
        </w:rPr>
      </w:pPr>
      <w:r w:rsidRPr="00357ABF">
        <w:rPr>
          <w:bCs/>
          <w:sz w:val="20"/>
          <w:szCs w:val="20"/>
        </w:rPr>
        <w:t>Utrzymanie i dalsze poszukiwanie nowych właścicieli dla zwierząt obecnie przebywających w schronisku.</w:t>
      </w:r>
    </w:p>
    <w:p w14:paraId="59DD7B6A" w14:textId="77777777" w:rsidR="00357ABF" w:rsidRDefault="00357ABF" w:rsidP="00A45D47">
      <w:pPr>
        <w:tabs>
          <w:tab w:val="left" w:pos="567"/>
        </w:tabs>
        <w:suppressAutoHyphens/>
        <w:spacing w:after="0" w:line="240" w:lineRule="auto"/>
        <w:jc w:val="both"/>
        <w:rPr>
          <w:bCs/>
          <w:sz w:val="20"/>
          <w:szCs w:val="20"/>
        </w:rPr>
      </w:pPr>
    </w:p>
    <w:p w14:paraId="1123FBA0" w14:textId="77777777" w:rsidR="00B83E07" w:rsidRPr="00A45D47" w:rsidRDefault="00B83E07" w:rsidP="00B83E07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Cs/>
          <w:u w:val="single"/>
          <w:lang w:eastAsia="pl-PL"/>
        </w:rPr>
      </w:pPr>
    </w:p>
    <w:tbl>
      <w:tblPr>
        <w:tblW w:w="5256" w:type="pct"/>
        <w:tblInd w:w="-459" w:type="dxa"/>
        <w:tblLayout w:type="fixed"/>
        <w:tblLook w:val="0000" w:firstRow="0" w:lastRow="0" w:firstColumn="0" w:lastColumn="0" w:noHBand="0" w:noVBand="0"/>
      </w:tblPr>
      <w:tblGrid>
        <w:gridCol w:w="3372"/>
        <w:gridCol w:w="1742"/>
        <w:gridCol w:w="1744"/>
        <w:gridCol w:w="2906"/>
      </w:tblGrid>
      <w:tr w:rsidR="00A91DA2" w:rsidRPr="00A45D47" w14:paraId="47155D9B" w14:textId="77777777" w:rsidTr="00552A62">
        <w:trPr>
          <w:trHeight w:val="1236"/>
        </w:trPr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C78F122" w14:textId="77777777" w:rsidR="00A91DA2" w:rsidRPr="00A45D47" w:rsidRDefault="00A91DA2" w:rsidP="00A91DA2">
            <w:pPr>
              <w:jc w:val="center"/>
              <w:rPr>
                <w:sz w:val="20"/>
                <w:szCs w:val="20"/>
              </w:rPr>
            </w:pPr>
            <w:r w:rsidRPr="00A45D47">
              <w:rPr>
                <w:sz w:val="20"/>
                <w:szCs w:val="20"/>
              </w:rPr>
              <w:t>Rodzaj / przedmiot zamówienia</w:t>
            </w:r>
          </w:p>
          <w:p w14:paraId="36C76E2F" w14:textId="4DADCFCA" w:rsidR="00A91DA2" w:rsidRPr="00A45D47" w:rsidRDefault="00A91DA2" w:rsidP="00A91D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A45D47">
              <w:rPr>
                <w:sz w:val="20"/>
                <w:szCs w:val="20"/>
              </w:rPr>
              <w:t>(należy wskazać min. 2 usługi</w:t>
            </w:r>
            <w:r w:rsidR="00656CD8">
              <w:rPr>
                <w:sz w:val="20"/>
                <w:szCs w:val="20"/>
              </w:rPr>
              <w:t xml:space="preserve"> </w:t>
            </w:r>
            <w:r w:rsidRPr="00A45D47">
              <w:rPr>
                <w:sz w:val="20"/>
                <w:szCs w:val="20"/>
              </w:rPr>
              <w:t xml:space="preserve">warunek opisany w rozdz. X pkt 7 1) lit. </w:t>
            </w:r>
            <w:r w:rsidR="00656CD8">
              <w:rPr>
                <w:sz w:val="20"/>
                <w:szCs w:val="20"/>
              </w:rPr>
              <w:t>e</w:t>
            </w:r>
            <w:r w:rsidRPr="00A45D47">
              <w:rPr>
                <w:sz w:val="20"/>
                <w:szCs w:val="20"/>
              </w:rPr>
              <w:t xml:space="preserve">  SWZ).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DAC9D5" w14:textId="77777777" w:rsidR="00A91DA2" w:rsidRPr="00A45D47" w:rsidRDefault="00A91DA2" w:rsidP="00C11315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A45D47">
              <w:rPr>
                <w:rFonts w:eastAsia="Times New Roman"/>
                <w:bCs/>
                <w:sz w:val="20"/>
                <w:szCs w:val="20"/>
                <w:lang w:eastAsia="pl-PL"/>
              </w:rPr>
              <w:t>Wartość usługi brutto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337DB22B" w14:textId="77777777" w:rsidR="00A91DA2" w:rsidRPr="00A45D47" w:rsidRDefault="00A91DA2" w:rsidP="00C11315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A45D47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Data wykonania usługi od – do </w:t>
            </w:r>
          </w:p>
          <w:p w14:paraId="7828E187" w14:textId="77777777" w:rsidR="00A91DA2" w:rsidRPr="00A45D47" w:rsidRDefault="00A91DA2" w:rsidP="00C11315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A45D47">
              <w:rPr>
                <w:rFonts w:eastAsia="Times New Roman"/>
                <w:bCs/>
                <w:sz w:val="20"/>
                <w:szCs w:val="20"/>
                <w:lang w:eastAsia="pl-PL"/>
              </w:rPr>
              <w:t>(m-c, rok)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60E3F0" w14:textId="77777777" w:rsidR="00A91DA2" w:rsidRPr="00A45D47" w:rsidRDefault="00A91DA2" w:rsidP="00C11315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A45D47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Podmiot, na rzecz którego wykonana została usługa. </w:t>
            </w:r>
          </w:p>
        </w:tc>
      </w:tr>
      <w:tr w:rsidR="00A91DA2" w:rsidRPr="00A45D47" w14:paraId="7BC20C89" w14:textId="77777777" w:rsidTr="00552A62">
        <w:trPr>
          <w:trHeight w:val="571"/>
        </w:trPr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4E0F9" w14:textId="77777777" w:rsidR="00A91DA2" w:rsidRPr="00A45D47" w:rsidRDefault="00A91DA2" w:rsidP="00C11315">
            <w:pPr>
              <w:snapToGrid w:val="0"/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pl-PL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65E1" w14:textId="77777777" w:rsidR="00A91DA2" w:rsidRPr="00A45D47" w:rsidRDefault="00A91DA2" w:rsidP="00C11315">
            <w:pPr>
              <w:snapToGrid w:val="0"/>
              <w:spacing w:after="0" w:line="240" w:lineRule="auto"/>
              <w:ind w:left="84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C5622" w14:textId="77777777" w:rsidR="00A91DA2" w:rsidRPr="00A45D47" w:rsidRDefault="00A91DA2" w:rsidP="00C11315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37AF" w14:textId="77777777" w:rsidR="00A91DA2" w:rsidRPr="00A45D47" w:rsidRDefault="00A91DA2" w:rsidP="00C11315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</w:tc>
      </w:tr>
      <w:tr w:rsidR="00A91DA2" w:rsidRPr="00A45D47" w14:paraId="19F4ECAF" w14:textId="77777777" w:rsidTr="00552A62">
        <w:trPr>
          <w:trHeight w:val="671"/>
        </w:trPr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7ED69" w14:textId="77777777" w:rsidR="00A91DA2" w:rsidRPr="00A45D47" w:rsidRDefault="00A91DA2" w:rsidP="00C11315">
            <w:pPr>
              <w:snapToGrid w:val="0"/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pl-PL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C8E8" w14:textId="77777777" w:rsidR="00A91DA2" w:rsidRPr="00A45D47" w:rsidRDefault="00A91DA2" w:rsidP="00C11315">
            <w:pPr>
              <w:snapToGrid w:val="0"/>
              <w:spacing w:after="0" w:line="240" w:lineRule="auto"/>
              <w:ind w:left="84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75E78" w14:textId="77777777" w:rsidR="00A91DA2" w:rsidRPr="00A45D47" w:rsidRDefault="00A91DA2" w:rsidP="00C11315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1AE6" w14:textId="77777777" w:rsidR="00A91DA2" w:rsidRPr="00A45D47" w:rsidRDefault="00A91DA2" w:rsidP="00C11315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6428A441" w14:textId="77777777" w:rsidR="009819B7" w:rsidRPr="00A45D47" w:rsidRDefault="009819B7" w:rsidP="00C11315">
      <w:pPr>
        <w:tabs>
          <w:tab w:val="left" w:pos="1021"/>
        </w:tabs>
        <w:spacing w:after="0" w:line="240" w:lineRule="auto"/>
        <w:jc w:val="both"/>
        <w:rPr>
          <w:rFonts w:eastAsia="Times New Roman"/>
          <w:b w:val="0"/>
          <w:i/>
          <w:u w:val="single"/>
          <w:vertAlign w:val="superscript"/>
          <w:lang w:eastAsia="pl-PL"/>
        </w:rPr>
      </w:pPr>
    </w:p>
    <w:p w14:paraId="063231AD" w14:textId="77777777" w:rsidR="00AD2437" w:rsidRPr="00A45D47" w:rsidRDefault="00C11315" w:rsidP="00C11315">
      <w:pPr>
        <w:autoSpaceDE w:val="0"/>
        <w:spacing w:after="0" w:line="240" w:lineRule="auto"/>
        <w:jc w:val="both"/>
        <w:rPr>
          <w:rFonts w:eastAsia="TimesNewRoman"/>
          <w:i/>
          <w:iCs/>
          <w:sz w:val="20"/>
          <w:szCs w:val="20"/>
          <w:lang w:eastAsia="pl-PL"/>
        </w:rPr>
      </w:pPr>
      <w:r w:rsidRPr="00A45D47">
        <w:rPr>
          <w:i/>
          <w:color w:val="000000"/>
          <w:sz w:val="20"/>
          <w:szCs w:val="20"/>
          <w:lang w:eastAsia="pl-PL"/>
        </w:rPr>
        <w:t xml:space="preserve">Do wykazu należy </w:t>
      </w:r>
      <w:r w:rsidRPr="00A45D47">
        <w:rPr>
          <w:rFonts w:eastAsia="TimesNewRoman"/>
          <w:i/>
          <w:sz w:val="20"/>
          <w:szCs w:val="20"/>
          <w:lang w:eastAsia="pl-PL"/>
        </w:rPr>
        <w:t>załączyć dowody określające czy te usługi wyszczególnione w niniejszym załączniku zostały wykonane należycie lub są wykonywane należycie, przy czym dowodami, o których mowa, są referencje bądź inne dokumenty wystawione przez podmiot, na rzecz którego usługi były wykonywane</w:t>
      </w:r>
      <w:r w:rsidR="00357ABF">
        <w:rPr>
          <w:rFonts w:eastAsia="TimesNewRoman"/>
          <w:i/>
          <w:sz w:val="20"/>
          <w:szCs w:val="20"/>
          <w:lang w:eastAsia="pl-PL"/>
        </w:rPr>
        <w:t xml:space="preserve"> </w:t>
      </w:r>
      <w:r w:rsidR="00C030F5" w:rsidRPr="00A45D47">
        <w:rPr>
          <w:i/>
          <w:iCs/>
          <w:sz w:val="20"/>
          <w:szCs w:val="20"/>
        </w:rPr>
        <w:t>w rozdz. X pkt 7 1) lit. e  SWZ</w:t>
      </w:r>
      <w:r w:rsidR="006A5909" w:rsidRPr="00A45D47">
        <w:rPr>
          <w:rFonts w:eastAsia="TimesNewRoman"/>
          <w:i/>
          <w:iCs/>
          <w:sz w:val="20"/>
          <w:szCs w:val="20"/>
          <w:lang w:eastAsia="pl-PL"/>
        </w:rPr>
        <w:t>.</w:t>
      </w:r>
    </w:p>
    <w:p w14:paraId="4EA86814" w14:textId="77777777" w:rsidR="00C030F5" w:rsidRPr="00A45D47" w:rsidRDefault="00C030F5" w:rsidP="00C11315">
      <w:pPr>
        <w:autoSpaceDE w:val="0"/>
        <w:spacing w:after="0" w:line="240" w:lineRule="auto"/>
        <w:jc w:val="both"/>
        <w:rPr>
          <w:rFonts w:eastAsia="TimesNewRoman"/>
          <w:i/>
          <w:iCs/>
          <w:sz w:val="20"/>
          <w:szCs w:val="20"/>
          <w:lang w:eastAsia="pl-PL"/>
        </w:rPr>
      </w:pPr>
    </w:p>
    <w:p w14:paraId="2DADA3E1" w14:textId="77777777" w:rsidR="00C030F5" w:rsidRDefault="00C030F5" w:rsidP="00C030F5">
      <w:pPr>
        <w:autoSpaceDE w:val="0"/>
        <w:spacing w:after="0" w:line="240" w:lineRule="auto"/>
        <w:jc w:val="both"/>
        <w:rPr>
          <w:rFonts w:eastAsia="Times New Roman"/>
          <w:b w:val="0"/>
          <w:i/>
          <w:iCs/>
          <w:sz w:val="20"/>
          <w:szCs w:val="20"/>
          <w:lang w:eastAsia="pl-PL"/>
        </w:rPr>
      </w:pPr>
      <w:r w:rsidRPr="00A45D47">
        <w:rPr>
          <w:rFonts w:eastAsia="Times New Roman"/>
          <w:bCs/>
          <w:i/>
          <w:sz w:val="20"/>
          <w:szCs w:val="20"/>
          <w:lang w:eastAsia="pl-PL"/>
        </w:rPr>
        <w:t>UWAGA:</w:t>
      </w:r>
      <w:r w:rsidRPr="00A45D47">
        <w:rPr>
          <w:rFonts w:eastAsia="Times New Roman"/>
          <w:b w:val="0"/>
          <w:i/>
          <w:iCs/>
          <w:sz w:val="20"/>
          <w:szCs w:val="20"/>
          <w:lang w:eastAsia="pl-PL"/>
        </w:rPr>
        <w:t xml:space="preserve"> Dokumentu niniejszego </w:t>
      </w:r>
      <w:r w:rsidRPr="00A45D47">
        <w:rPr>
          <w:rFonts w:eastAsia="Times New Roman"/>
          <w:b w:val="0"/>
          <w:i/>
          <w:iCs/>
          <w:sz w:val="20"/>
          <w:szCs w:val="20"/>
          <w:u w:val="single"/>
          <w:lang w:eastAsia="pl-PL"/>
        </w:rPr>
        <w:t>NIE NALEŻY</w:t>
      </w:r>
      <w:r w:rsidRPr="00A45D47">
        <w:rPr>
          <w:rFonts w:eastAsia="Times New Roman"/>
          <w:b w:val="0"/>
          <w:i/>
          <w:iCs/>
          <w:sz w:val="20"/>
          <w:szCs w:val="20"/>
          <w:lang w:eastAsia="pl-PL"/>
        </w:rPr>
        <w:t xml:space="preserve"> załączać do oferty.</w:t>
      </w:r>
    </w:p>
    <w:p w14:paraId="7974B5B1" w14:textId="77777777" w:rsidR="00552A62" w:rsidRDefault="00552A62" w:rsidP="00C030F5">
      <w:pPr>
        <w:autoSpaceDE w:val="0"/>
        <w:spacing w:after="0" w:line="240" w:lineRule="auto"/>
        <w:jc w:val="both"/>
        <w:rPr>
          <w:rFonts w:eastAsia="Times New Roman"/>
          <w:b w:val="0"/>
          <w:i/>
          <w:iCs/>
          <w:sz w:val="20"/>
          <w:szCs w:val="20"/>
          <w:lang w:eastAsia="pl-PL"/>
        </w:rPr>
      </w:pPr>
    </w:p>
    <w:p w14:paraId="0D6B4808" w14:textId="77777777" w:rsidR="00552A62" w:rsidRPr="00A45D47" w:rsidRDefault="00552A62" w:rsidP="00C030F5">
      <w:pPr>
        <w:autoSpaceDE w:val="0"/>
        <w:spacing w:after="0" w:line="240" w:lineRule="auto"/>
        <w:jc w:val="both"/>
        <w:rPr>
          <w:rFonts w:eastAsia="Times New Roman"/>
          <w:b w:val="0"/>
          <w:i/>
          <w:iCs/>
          <w:sz w:val="20"/>
          <w:szCs w:val="20"/>
          <w:lang w:eastAsia="pl-PL"/>
        </w:rPr>
      </w:pPr>
    </w:p>
    <w:p w14:paraId="67B710C7" w14:textId="77777777" w:rsidR="00C030F5" w:rsidRPr="00357ABF" w:rsidRDefault="00552A62" w:rsidP="00357ABF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426D8C">
        <w:rPr>
          <w:rFonts w:cs="Times New Roman"/>
          <w:b/>
          <w:bCs/>
          <w:sz w:val="22"/>
          <w:szCs w:val="22"/>
        </w:rPr>
        <w:t xml:space="preserve">UWAGA: oświadczenie należy podpisać kwalifikowanym podpisem elektronicznym, podpisem zaufanym lub podpisem osobistym osoby uprawnionej do reprezentacji Wykonawcy </w:t>
      </w:r>
      <w:r w:rsidRPr="00426D8C">
        <w:rPr>
          <w:rFonts w:cs="Times New Roman"/>
          <w:sz w:val="22"/>
          <w:szCs w:val="22"/>
        </w:rPr>
        <w:t xml:space="preserve">(lub podmiotu udostępniającego zasoby lub jednego z wykonawców ubiegających się wspólnie o udzielenie zamówienia). </w:t>
      </w:r>
    </w:p>
    <w:sectPr w:rsidR="00C030F5" w:rsidRPr="00357ABF" w:rsidSect="00552A62">
      <w:headerReference w:type="default" r:id="rId8"/>
      <w:footerReference w:type="default" r:id="rId9"/>
      <w:headerReference w:type="first" r:id="rId10"/>
      <w:pgSz w:w="11906" w:h="16838" w:code="9"/>
      <w:pgMar w:top="56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0E7DB" w14:textId="77777777" w:rsidR="009142E2" w:rsidRDefault="009142E2" w:rsidP="00C11315">
      <w:pPr>
        <w:spacing w:after="0" w:line="240" w:lineRule="auto"/>
      </w:pPr>
      <w:r>
        <w:separator/>
      </w:r>
    </w:p>
  </w:endnote>
  <w:endnote w:type="continuationSeparator" w:id="0">
    <w:p w14:paraId="04411236" w14:textId="77777777" w:rsidR="009142E2" w:rsidRDefault="009142E2" w:rsidP="00C1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1593" w14:textId="77777777" w:rsidR="005E207D" w:rsidRPr="008025ED" w:rsidRDefault="005E207D">
    <w:pPr>
      <w:pStyle w:val="Stopka"/>
      <w:jc w:val="right"/>
      <w:rPr>
        <w:rFonts w:ascii="Times New Roman" w:hAnsi="Times New Roman"/>
      </w:rPr>
    </w:pPr>
    <w:r w:rsidRPr="008025ED">
      <w:rPr>
        <w:rFonts w:ascii="Times New Roman" w:hAnsi="Times New Roman"/>
      </w:rPr>
      <w:t xml:space="preserve">Strona </w:t>
    </w:r>
    <w:r w:rsidR="0095203E" w:rsidRPr="008025ED">
      <w:rPr>
        <w:rFonts w:ascii="Times New Roman" w:hAnsi="Times New Roman"/>
        <w:b/>
        <w:bCs/>
        <w:sz w:val="24"/>
        <w:szCs w:val="24"/>
      </w:rPr>
      <w:fldChar w:fldCharType="begin"/>
    </w:r>
    <w:r w:rsidRPr="008025ED">
      <w:rPr>
        <w:rFonts w:ascii="Times New Roman" w:hAnsi="Times New Roman"/>
        <w:b/>
        <w:bCs/>
      </w:rPr>
      <w:instrText>PAGE</w:instrText>
    </w:r>
    <w:r w:rsidR="0095203E" w:rsidRPr="008025ED">
      <w:rPr>
        <w:rFonts w:ascii="Times New Roman" w:hAnsi="Times New Roman"/>
        <w:b/>
        <w:bCs/>
        <w:sz w:val="24"/>
        <w:szCs w:val="24"/>
      </w:rPr>
      <w:fldChar w:fldCharType="separate"/>
    </w:r>
    <w:r w:rsidR="00357ABF">
      <w:rPr>
        <w:rFonts w:ascii="Times New Roman" w:hAnsi="Times New Roman"/>
        <w:b/>
        <w:bCs/>
        <w:noProof/>
      </w:rPr>
      <w:t>2</w:t>
    </w:r>
    <w:r w:rsidR="0095203E" w:rsidRPr="008025ED">
      <w:rPr>
        <w:rFonts w:ascii="Times New Roman" w:hAnsi="Times New Roman"/>
        <w:b/>
        <w:bCs/>
        <w:sz w:val="24"/>
        <w:szCs w:val="24"/>
      </w:rPr>
      <w:fldChar w:fldCharType="end"/>
    </w:r>
    <w:r w:rsidRPr="008025ED">
      <w:rPr>
        <w:rFonts w:ascii="Times New Roman" w:hAnsi="Times New Roman"/>
      </w:rPr>
      <w:t xml:space="preserve"> z </w:t>
    </w:r>
    <w:r w:rsidR="0095203E" w:rsidRPr="008025ED">
      <w:rPr>
        <w:rFonts w:ascii="Times New Roman" w:hAnsi="Times New Roman"/>
        <w:b/>
        <w:bCs/>
        <w:sz w:val="24"/>
        <w:szCs w:val="24"/>
      </w:rPr>
      <w:fldChar w:fldCharType="begin"/>
    </w:r>
    <w:r w:rsidRPr="008025ED">
      <w:rPr>
        <w:rFonts w:ascii="Times New Roman" w:hAnsi="Times New Roman"/>
        <w:b/>
        <w:bCs/>
      </w:rPr>
      <w:instrText>NUMPAGES</w:instrText>
    </w:r>
    <w:r w:rsidR="0095203E" w:rsidRPr="008025ED">
      <w:rPr>
        <w:rFonts w:ascii="Times New Roman" w:hAnsi="Times New Roman"/>
        <w:b/>
        <w:bCs/>
        <w:sz w:val="24"/>
        <w:szCs w:val="24"/>
      </w:rPr>
      <w:fldChar w:fldCharType="separate"/>
    </w:r>
    <w:r w:rsidR="00357ABF">
      <w:rPr>
        <w:rFonts w:ascii="Times New Roman" w:hAnsi="Times New Roman"/>
        <w:b/>
        <w:bCs/>
        <w:noProof/>
      </w:rPr>
      <w:t>2</w:t>
    </w:r>
    <w:r w:rsidR="0095203E" w:rsidRPr="008025ED">
      <w:rPr>
        <w:rFonts w:ascii="Times New Roman" w:hAnsi="Times New Roman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C1B69" w14:textId="77777777" w:rsidR="009142E2" w:rsidRDefault="009142E2" w:rsidP="00C11315">
      <w:pPr>
        <w:spacing w:after="0" w:line="240" w:lineRule="auto"/>
      </w:pPr>
      <w:r>
        <w:separator/>
      </w:r>
    </w:p>
  </w:footnote>
  <w:footnote w:type="continuationSeparator" w:id="0">
    <w:p w14:paraId="33714452" w14:textId="77777777" w:rsidR="009142E2" w:rsidRDefault="009142E2" w:rsidP="00C11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D959D" w14:textId="77777777" w:rsidR="00954F09" w:rsidRDefault="00954F09" w:rsidP="00954F09">
    <w:pPr>
      <w:suppressAutoHyphens/>
      <w:rPr>
        <w:b w:val="0"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2567" w14:textId="77777777" w:rsidR="00954F09" w:rsidRPr="00954F09" w:rsidRDefault="00954F09" w:rsidP="00954F09">
    <w:pPr>
      <w:suppressAutoHyphens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566"/>
        </w:tabs>
        <w:ind w:left="56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720"/>
        </w:tabs>
        <w:ind w:left="360" w:hanging="360"/>
      </w:pPr>
      <w:rPr>
        <w:rFonts w:ascii="Times New Roman" w:eastAsia="Times New Roman" w:hAnsi="Times New Roman" w:cs="Times New Roman" w:hint="default"/>
        <w:bCs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1BF03268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54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</w:abstractNum>
  <w:abstractNum w:abstractNumId="5" w15:restartNumberingAfterBreak="0">
    <w:nsid w:val="00000009"/>
    <w:multiLevelType w:val="multilevel"/>
    <w:tmpl w:val="9508BD58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C"/>
    <w:multiLevelType w:val="multilevel"/>
    <w:tmpl w:val="0000000C"/>
    <w:name w:val="WW8Num12"/>
    <w:lvl w:ilvl="0">
      <w:start w:val="2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Lucida Sans Unicode" w:hAnsi="Times New Roman" w:cs="Tahoma"/>
        <w:kern w:val="2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Lucida Sans Unicode" w:hAnsi="Times New Roman" w:cs="Tahoma"/>
        <w:kern w:val="2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E"/>
    <w:multiLevelType w:val="singleLevel"/>
    <w:tmpl w:val="00000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  <w:kern w:val="2"/>
        <w:sz w:val="24"/>
        <w:szCs w:val="24"/>
        <w:lang w:val="pl-PL" w:eastAsia="ar-SA"/>
      </w:rPr>
    </w:lvl>
  </w:abstractNum>
  <w:abstractNum w:abstractNumId="9" w15:restartNumberingAfterBreak="0">
    <w:nsid w:val="00000016"/>
    <w:multiLevelType w:val="singleLevel"/>
    <w:tmpl w:val="00000016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  <w:lang w:val="pl-PL" w:eastAsia="pl-PL"/>
      </w:rPr>
    </w:lvl>
  </w:abstractNum>
  <w:abstractNum w:abstractNumId="10" w15:restartNumberingAfterBreak="0">
    <w:nsid w:val="00000017"/>
    <w:multiLevelType w:val="multilevel"/>
    <w:tmpl w:val="00000017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 w:hint="default"/>
        <w:sz w:val="24"/>
        <w:szCs w:val="24"/>
        <w:lang w:val="pl-PL" w:eastAsia="pl-PL"/>
      </w:rPr>
    </w:lvl>
    <w:lvl w:ilvl="3">
      <w:start w:val="19"/>
      <w:numFmt w:val="upperRoman"/>
      <w:lvlText w:val="%4."/>
      <w:lvlJc w:val="left"/>
      <w:pPr>
        <w:tabs>
          <w:tab w:val="num" w:pos="0"/>
        </w:tabs>
        <w:ind w:left="3240" w:hanging="720"/>
      </w:pPr>
      <w:rPr>
        <w:rFonts w:ascii="Times New Roman" w:eastAsia="Times New Roman" w:hAnsi="Times New Roman" w:cs="Times New Roman" w:hint="default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2F"/>
    <w:multiLevelType w:val="singleLevel"/>
    <w:tmpl w:val="0000002F"/>
    <w:name w:val="WW8Num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  <w:lang w:val="pl-PL" w:eastAsia="pl-PL"/>
      </w:rPr>
    </w:lvl>
  </w:abstractNum>
  <w:abstractNum w:abstractNumId="12" w15:restartNumberingAfterBreak="0">
    <w:nsid w:val="007125DF"/>
    <w:multiLevelType w:val="multilevel"/>
    <w:tmpl w:val="A348706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2F07178"/>
    <w:multiLevelType w:val="multilevel"/>
    <w:tmpl w:val="6F520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30313B9"/>
    <w:multiLevelType w:val="hybridMultilevel"/>
    <w:tmpl w:val="EE1438D8"/>
    <w:lvl w:ilvl="0" w:tplc="0B621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D31F0"/>
    <w:multiLevelType w:val="multilevel"/>
    <w:tmpl w:val="DD8608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0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49B0265"/>
    <w:multiLevelType w:val="multilevel"/>
    <w:tmpl w:val="96641B98"/>
    <w:lvl w:ilvl="0">
      <w:start w:val="8"/>
      <w:numFmt w:val="decimal"/>
      <w:lvlText w:val="%1."/>
      <w:lvlJc w:val="left"/>
      <w:pPr>
        <w:ind w:left="540" w:hanging="540"/>
      </w:pPr>
      <w:rPr>
        <w:rFonts w:eastAsia="MS Mincho"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MS Mincho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  <w:b/>
      </w:rPr>
    </w:lvl>
  </w:abstractNum>
  <w:abstractNum w:abstractNumId="18" w15:restartNumberingAfterBreak="0">
    <w:nsid w:val="26960CCE"/>
    <w:multiLevelType w:val="hybridMultilevel"/>
    <w:tmpl w:val="F098BD3E"/>
    <w:lvl w:ilvl="0" w:tplc="46F0F28A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A968E6"/>
    <w:multiLevelType w:val="hybridMultilevel"/>
    <w:tmpl w:val="1454338E"/>
    <w:lvl w:ilvl="0" w:tplc="4546F55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C10A5"/>
    <w:multiLevelType w:val="hybridMultilevel"/>
    <w:tmpl w:val="18A84CEC"/>
    <w:lvl w:ilvl="0" w:tplc="AE06AF2E">
      <w:start w:val="1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51B5E"/>
    <w:multiLevelType w:val="multilevel"/>
    <w:tmpl w:val="2294F1E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3" w15:restartNumberingAfterBreak="0">
    <w:nsid w:val="43E61E2B"/>
    <w:multiLevelType w:val="hybridMultilevel"/>
    <w:tmpl w:val="92D0AAB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BF4A09"/>
    <w:multiLevelType w:val="hybridMultilevel"/>
    <w:tmpl w:val="F07C43BA"/>
    <w:lvl w:ilvl="0" w:tplc="75C8E7C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D285E"/>
    <w:multiLevelType w:val="hybridMultilevel"/>
    <w:tmpl w:val="6DD8776A"/>
    <w:lvl w:ilvl="0" w:tplc="BE684CD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8" w15:restartNumberingAfterBreak="0">
    <w:nsid w:val="5D567A5E"/>
    <w:multiLevelType w:val="hybridMultilevel"/>
    <w:tmpl w:val="3D66C936"/>
    <w:lvl w:ilvl="0" w:tplc="6BD68B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882DBE"/>
    <w:multiLevelType w:val="hybridMultilevel"/>
    <w:tmpl w:val="0DE2F366"/>
    <w:lvl w:ilvl="0" w:tplc="5E460E80">
      <w:start w:val="1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1C69F3"/>
    <w:multiLevelType w:val="multilevel"/>
    <w:tmpl w:val="DD9C5BCA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40182"/>
    <w:multiLevelType w:val="hybridMultilevel"/>
    <w:tmpl w:val="796812FE"/>
    <w:lvl w:ilvl="0" w:tplc="166454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916302">
    <w:abstractNumId w:val="32"/>
  </w:num>
  <w:num w:numId="2" w16cid:durableId="384763893">
    <w:abstractNumId w:val="24"/>
  </w:num>
  <w:num w:numId="3" w16cid:durableId="1243181036">
    <w:abstractNumId w:val="2"/>
  </w:num>
  <w:num w:numId="4" w16cid:durableId="2111313360">
    <w:abstractNumId w:val="1"/>
  </w:num>
  <w:num w:numId="5" w16cid:durableId="2001544837">
    <w:abstractNumId w:val="0"/>
  </w:num>
  <w:num w:numId="6" w16cid:durableId="412316603">
    <w:abstractNumId w:val="31"/>
  </w:num>
  <w:num w:numId="7" w16cid:durableId="832837018">
    <w:abstractNumId w:val="29"/>
  </w:num>
  <w:num w:numId="8" w16cid:durableId="1421411580">
    <w:abstractNumId w:val="27"/>
    <w:lvlOverride w:ilvl="0">
      <w:startOverride w:val="1"/>
    </w:lvlOverride>
  </w:num>
  <w:num w:numId="9" w16cid:durableId="415396308">
    <w:abstractNumId w:val="22"/>
    <w:lvlOverride w:ilvl="0">
      <w:startOverride w:val="1"/>
    </w:lvlOverride>
  </w:num>
  <w:num w:numId="10" w16cid:durableId="1982465526">
    <w:abstractNumId w:val="16"/>
  </w:num>
  <w:num w:numId="11" w16cid:durableId="720908166">
    <w:abstractNumId w:val="33"/>
  </w:num>
  <w:num w:numId="12" w16cid:durableId="95444332">
    <w:abstractNumId w:val="25"/>
  </w:num>
  <w:num w:numId="13" w16cid:durableId="674308713">
    <w:abstractNumId w:val="30"/>
  </w:num>
  <w:num w:numId="14" w16cid:durableId="1182548775">
    <w:abstractNumId w:val="14"/>
  </w:num>
  <w:num w:numId="15" w16cid:durableId="1879851347">
    <w:abstractNumId w:val="13"/>
  </w:num>
  <w:num w:numId="16" w16cid:durableId="603927778">
    <w:abstractNumId w:val="3"/>
  </w:num>
  <w:num w:numId="17" w16cid:durableId="658382820">
    <w:abstractNumId w:val="5"/>
  </w:num>
  <w:num w:numId="18" w16cid:durableId="1508669967">
    <w:abstractNumId w:val="12"/>
  </w:num>
  <w:num w:numId="19" w16cid:durableId="45765579">
    <w:abstractNumId w:val="21"/>
  </w:num>
  <w:num w:numId="20" w16cid:durableId="859009217">
    <w:abstractNumId w:val="20"/>
  </w:num>
  <w:num w:numId="21" w16cid:durableId="1931309365">
    <w:abstractNumId w:val="7"/>
  </w:num>
  <w:num w:numId="22" w16cid:durableId="1088113075">
    <w:abstractNumId w:val="6"/>
  </w:num>
  <w:num w:numId="23" w16cid:durableId="1339698441">
    <w:abstractNumId w:val="8"/>
  </w:num>
  <w:num w:numId="24" w16cid:durableId="1813325696">
    <w:abstractNumId w:val="15"/>
  </w:num>
  <w:num w:numId="25" w16cid:durableId="531958321">
    <w:abstractNumId w:val="28"/>
  </w:num>
  <w:num w:numId="26" w16cid:durableId="2091389846">
    <w:abstractNumId w:val="34"/>
  </w:num>
  <w:num w:numId="27" w16cid:durableId="1890070900">
    <w:abstractNumId w:val="18"/>
  </w:num>
  <w:num w:numId="28" w16cid:durableId="1932200923">
    <w:abstractNumId w:val="17"/>
  </w:num>
  <w:num w:numId="29" w16cid:durableId="1339195059">
    <w:abstractNumId w:val="23"/>
  </w:num>
  <w:num w:numId="30" w16cid:durableId="761757014">
    <w:abstractNumId w:val="19"/>
  </w:num>
  <w:num w:numId="31" w16cid:durableId="7217624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315"/>
    <w:rsid w:val="00003627"/>
    <w:rsid w:val="00011C8B"/>
    <w:rsid w:val="0001283C"/>
    <w:rsid w:val="00025DBC"/>
    <w:rsid w:val="000333AE"/>
    <w:rsid w:val="00040073"/>
    <w:rsid w:val="00065B8E"/>
    <w:rsid w:val="00095ECA"/>
    <w:rsid w:val="000B11AA"/>
    <w:rsid w:val="001777B6"/>
    <w:rsid w:val="00185C07"/>
    <w:rsid w:val="001A79F7"/>
    <w:rsid w:val="001F15B5"/>
    <w:rsid w:val="00222AF3"/>
    <w:rsid w:val="00282CBB"/>
    <w:rsid w:val="0029603D"/>
    <w:rsid w:val="002B6561"/>
    <w:rsid w:val="002D322C"/>
    <w:rsid w:val="002F1359"/>
    <w:rsid w:val="0031411E"/>
    <w:rsid w:val="00333107"/>
    <w:rsid w:val="00357ABF"/>
    <w:rsid w:val="003B336F"/>
    <w:rsid w:val="003B59B7"/>
    <w:rsid w:val="003F45C7"/>
    <w:rsid w:val="00413675"/>
    <w:rsid w:val="004154F7"/>
    <w:rsid w:val="00420966"/>
    <w:rsid w:val="0042451B"/>
    <w:rsid w:val="00453344"/>
    <w:rsid w:val="004B0309"/>
    <w:rsid w:val="004B0EAD"/>
    <w:rsid w:val="004B25E8"/>
    <w:rsid w:val="004B6418"/>
    <w:rsid w:val="004C6548"/>
    <w:rsid w:val="004E52DA"/>
    <w:rsid w:val="00532689"/>
    <w:rsid w:val="00541747"/>
    <w:rsid w:val="00552A62"/>
    <w:rsid w:val="00572099"/>
    <w:rsid w:val="00595A79"/>
    <w:rsid w:val="005C74DB"/>
    <w:rsid w:val="005D144B"/>
    <w:rsid w:val="005E207D"/>
    <w:rsid w:val="00656CD8"/>
    <w:rsid w:val="00664503"/>
    <w:rsid w:val="0068188B"/>
    <w:rsid w:val="006A5909"/>
    <w:rsid w:val="006A638C"/>
    <w:rsid w:val="006B53E9"/>
    <w:rsid w:val="006E329C"/>
    <w:rsid w:val="007539E1"/>
    <w:rsid w:val="007A4AC2"/>
    <w:rsid w:val="007D0308"/>
    <w:rsid w:val="00835733"/>
    <w:rsid w:val="00845C33"/>
    <w:rsid w:val="00873CEB"/>
    <w:rsid w:val="0088082C"/>
    <w:rsid w:val="00885B7A"/>
    <w:rsid w:val="008C1445"/>
    <w:rsid w:val="008D12DB"/>
    <w:rsid w:val="009142E2"/>
    <w:rsid w:val="00940EBC"/>
    <w:rsid w:val="0095203E"/>
    <w:rsid w:val="00954F09"/>
    <w:rsid w:val="009713DB"/>
    <w:rsid w:val="00974695"/>
    <w:rsid w:val="009819B7"/>
    <w:rsid w:val="0098771F"/>
    <w:rsid w:val="009C4FC0"/>
    <w:rsid w:val="009D11D2"/>
    <w:rsid w:val="009D1528"/>
    <w:rsid w:val="009E0AFD"/>
    <w:rsid w:val="00A00540"/>
    <w:rsid w:val="00A122BD"/>
    <w:rsid w:val="00A32DF0"/>
    <w:rsid w:val="00A37144"/>
    <w:rsid w:val="00A45D47"/>
    <w:rsid w:val="00A634C7"/>
    <w:rsid w:val="00A84402"/>
    <w:rsid w:val="00A86E57"/>
    <w:rsid w:val="00A91DA2"/>
    <w:rsid w:val="00AD2437"/>
    <w:rsid w:val="00AE7E5C"/>
    <w:rsid w:val="00AF5EBA"/>
    <w:rsid w:val="00AF6C2B"/>
    <w:rsid w:val="00AF7F4B"/>
    <w:rsid w:val="00B14176"/>
    <w:rsid w:val="00B159CD"/>
    <w:rsid w:val="00B20C2A"/>
    <w:rsid w:val="00B36660"/>
    <w:rsid w:val="00B47A64"/>
    <w:rsid w:val="00B737A3"/>
    <w:rsid w:val="00B83E07"/>
    <w:rsid w:val="00BB2276"/>
    <w:rsid w:val="00BC5B30"/>
    <w:rsid w:val="00BE4230"/>
    <w:rsid w:val="00C030F5"/>
    <w:rsid w:val="00C11315"/>
    <w:rsid w:val="00C275A3"/>
    <w:rsid w:val="00C47B54"/>
    <w:rsid w:val="00C56283"/>
    <w:rsid w:val="00C96D72"/>
    <w:rsid w:val="00CE0A75"/>
    <w:rsid w:val="00D01D9C"/>
    <w:rsid w:val="00D0350E"/>
    <w:rsid w:val="00D054C4"/>
    <w:rsid w:val="00D0694B"/>
    <w:rsid w:val="00D805E3"/>
    <w:rsid w:val="00D924B6"/>
    <w:rsid w:val="00DA0A05"/>
    <w:rsid w:val="00DC3ADF"/>
    <w:rsid w:val="00DE5170"/>
    <w:rsid w:val="00E078E4"/>
    <w:rsid w:val="00E10182"/>
    <w:rsid w:val="00E13CCB"/>
    <w:rsid w:val="00E15A86"/>
    <w:rsid w:val="00E721FB"/>
    <w:rsid w:val="00E7598C"/>
    <w:rsid w:val="00E8559B"/>
    <w:rsid w:val="00E93203"/>
    <w:rsid w:val="00EA0FA5"/>
    <w:rsid w:val="00EA5786"/>
    <w:rsid w:val="00EB34AE"/>
    <w:rsid w:val="00EE01F1"/>
    <w:rsid w:val="00EF4B45"/>
    <w:rsid w:val="00EF7D98"/>
    <w:rsid w:val="00F13B7E"/>
    <w:rsid w:val="00F42772"/>
    <w:rsid w:val="00F442C6"/>
    <w:rsid w:val="00F54694"/>
    <w:rsid w:val="00F60CF8"/>
    <w:rsid w:val="00F668C8"/>
    <w:rsid w:val="00F66E01"/>
    <w:rsid w:val="00FF2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9AB8E"/>
  <w15:docId w15:val="{7019ADA6-3AE3-474C-882C-32220C64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5C7"/>
    <w:pPr>
      <w:spacing w:after="160" w:line="259" w:lineRule="auto"/>
    </w:pPr>
    <w:rPr>
      <w:b/>
      <w:sz w:val="24"/>
      <w:szCs w:val="24"/>
      <w:lang w:eastAsia="en-US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C11315"/>
    <w:pPr>
      <w:keepNext/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11315"/>
    <w:pPr>
      <w:keepNext/>
      <w:spacing w:before="240" w:after="60" w:line="240" w:lineRule="auto"/>
      <w:outlineLvl w:val="1"/>
    </w:pPr>
    <w:rPr>
      <w:rFonts w:ascii="Arial" w:eastAsia="Times New Roman" w:hAnsi="Arial" w:cs="Arial"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11315"/>
    <w:pPr>
      <w:keepNext/>
      <w:spacing w:before="240" w:after="60" w:line="240" w:lineRule="auto"/>
      <w:outlineLvl w:val="2"/>
    </w:pPr>
    <w:rPr>
      <w:rFonts w:ascii="Arial" w:eastAsia="Times New Roman" w:hAnsi="Arial" w:cs="Arial"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11315"/>
    <w:pPr>
      <w:keepNext/>
      <w:spacing w:before="240" w:after="60" w:line="240" w:lineRule="auto"/>
      <w:outlineLvl w:val="3"/>
    </w:pPr>
    <w:rPr>
      <w:rFonts w:eastAsia="Times New Roman"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C11315"/>
    <w:pPr>
      <w:spacing w:before="240" w:after="60" w:line="240" w:lineRule="auto"/>
      <w:outlineLvl w:val="4"/>
    </w:pPr>
    <w:rPr>
      <w:rFonts w:eastAsia="Times New Roman"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11315"/>
    <w:pPr>
      <w:keepNext/>
      <w:pBdr>
        <w:bottom w:val="single" w:sz="4" w:space="1" w:color="auto"/>
      </w:pBdr>
      <w:spacing w:after="0" w:line="240" w:lineRule="auto"/>
      <w:ind w:left="-851"/>
      <w:jc w:val="both"/>
      <w:outlineLvl w:val="6"/>
    </w:pPr>
    <w:rPr>
      <w:rFonts w:ascii="Tahoma" w:eastAsia="Times New Roman" w:hAnsi="Tahoma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C11315"/>
    <w:pPr>
      <w:spacing w:before="240" w:after="60" w:line="240" w:lineRule="auto"/>
      <w:outlineLvl w:val="7"/>
    </w:pPr>
    <w:rPr>
      <w:rFonts w:eastAsia="Times New Roman"/>
      <w:b w:val="0"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link w:val="Nagwek1"/>
    <w:rsid w:val="00C11315"/>
    <w:rPr>
      <w:rFonts w:ascii="Arial" w:eastAsia="Times New Roman" w:hAnsi="Arial" w:cs="Arial"/>
      <w:bCs/>
      <w:kern w:val="32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rsid w:val="00C11315"/>
    <w:rPr>
      <w:rFonts w:ascii="Arial" w:eastAsia="Times New Roman" w:hAnsi="Arial" w:cs="Arial"/>
      <w:bCs/>
      <w:i/>
      <w:iCs/>
      <w:sz w:val="28"/>
      <w:szCs w:val="28"/>
      <w:lang w:val="pl-PL" w:eastAsia="pl-PL"/>
    </w:rPr>
  </w:style>
  <w:style w:type="character" w:customStyle="1" w:styleId="Nagwek3Znak">
    <w:name w:val="Nagłówek 3 Znak"/>
    <w:link w:val="Nagwek3"/>
    <w:rsid w:val="00C11315"/>
    <w:rPr>
      <w:rFonts w:ascii="Arial" w:eastAsia="Times New Roman" w:hAnsi="Arial" w:cs="Arial"/>
      <w:bCs/>
      <w:sz w:val="26"/>
      <w:szCs w:val="26"/>
      <w:lang w:val="pl-PL" w:eastAsia="pl-PL"/>
    </w:rPr>
  </w:style>
  <w:style w:type="character" w:customStyle="1" w:styleId="Nagwek4Znak">
    <w:name w:val="Nagłówek 4 Znak"/>
    <w:link w:val="Nagwek4"/>
    <w:rsid w:val="00C11315"/>
    <w:rPr>
      <w:rFonts w:eastAsia="Times New Roman"/>
      <w:bCs/>
      <w:sz w:val="28"/>
      <w:szCs w:val="28"/>
      <w:lang w:val="pl-PL" w:eastAsia="pl-PL"/>
    </w:rPr>
  </w:style>
  <w:style w:type="character" w:customStyle="1" w:styleId="Nagwek5Znak">
    <w:name w:val="Nagłówek 5 Znak"/>
    <w:link w:val="Nagwek5"/>
    <w:rsid w:val="00C11315"/>
    <w:rPr>
      <w:rFonts w:eastAsia="Times New Roman"/>
      <w:bCs/>
      <w:i/>
      <w:iCs/>
      <w:sz w:val="26"/>
      <w:szCs w:val="26"/>
      <w:lang w:val="pl-PL" w:eastAsia="pl-PL"/>
    </w:rPr>
  </w:style>
  <w:style w:type="character" w:customStyle="1" w:styleId="Nagwek7Znak">
    <w:name w:val="Nagłówek 7 Znak"/>
    <w:link w:val="Nagwek7"/>
    <w:rsid w:val="00C11315"/>
    <w:rPr>
      <w:rFonts w:ascii="Tahoma" w:eastAsia="Times New Roman" w:hAnsi="Tahoma"/>
      <w:sz w:val="20"/>
      <w:szCs w:val="20"/>
      <w:lang w:val="pl-PL" w:eastAsia="pl-PL"/>
    </w:rPr>
  </w:style>
  <w:style w:type="character" w:customStyle="1" w:styleId="Nagwek8Znak">
    <w:name w:val="Nagłówek 8 Znak"/>
    <w:link w:val="Nagwek8"/>
    <w:rsid w:val="00C11315"/>
    <w:rPr>
      <w:rFonts w:eastAsia="Times New Roman"/>
      <w:b/>
      <w:i/>
      <w:iCs/>
      <w:lang w:val="pl-PL" w:eastAsia="pl-PL"/>
    </w:rPr>
  </w:style>
  <w:style w:type="numbering" w:customStyle="1" w:styleId="Bezlisty1">
    <w:name w:val="Bez listy1"/>
    <w:next w:val="Bezlisty"/>
    <w:uiPriority w:val="99"/>
    <w:semiHidden/>
    <w:unhideWhenUsed/>
    <w:rsid w:val="00C11315"/>
  </w:style>
  <w:style w:type="paragraph" w:customStyle="1" w:styleId="pkt">
    <w:name w:val="pkt"/>
    <w:basedOn w:val="Normalny"/>
    <w:link w:val="pktZnak"/>
    <w:rsid w:val="00C11315"/>
    <w:pPr>
      <w:spacing w:before="60" w:after="60" w:line="240" w:lineRule="auto"/>
      <w:ind w:left="851" w:hanging="295"/>
      <w:jc w:val="both"/>
    </w:pPr>
    <w:rPr>
      <w:rFonts w:eastAsia="Times New Roman"/>
      <w:b w:val="0"/>
      <w:szCs w:val="20"/>
      <w:lang w:eastAsia="pl-PL"/>
    </w:rPr>
  </w:style>
  <w:style w:type="character" w:customStyle="1" w:styleId="pktZnak">
    <w:name w:val="pkt Znak"/>
    <w:link w:val="pkt"/>
    <w:rsid w:val="00C11315"/>
    <w:rPr>
      <w:rFonts w:eastAsia="Times New Roman"/>
      <w:b/>
      <w:szCs w:val="20"/>
      <w:lang w:val="pl-PL" w:eastAsia="pl-PL"/>
    </w:rPr>
  </w:style>
  <w:style w:type="paragraph" w:customStyle="1" w:styleId="pkt1">
    <w:name w:val="pkt1"/>
    <w:basedOn w:val="pkt"/>
    <w:rsid w:val="00C11315"/>
    <w:pPr>
      <w:ind w:left="850" w:hanging="425"/>
    </w:pPr>
  </w:style>
  <w:style w:type="paragraph" w:styleId="Tytu">
    <w:name w:val="Title"/>
    <w:basedOn w:val="Normalny"/>
    <w:link w:val="TytuZnak"/>
    <w:qFormat/>
    <w:rsid w:val="00C11315"/>
    <w:pPr>
      <w:spacing w:after="0" w:line="240" w:lineRule="auto"/>
      <w:jc w:val="center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TytuZnak">
    <w:name w:val="Tytuł Znak"/>
    <w:link w:val="Tytu"/>
    <w:rsid w:val="00C11315"/>
    <w:rPr>
      <w:rFonts w:ascii="Arial" w:eastAsia="Times New Roman" w:hAnsi="Arial"/>
      <w:sz w:val="22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C11315"/>
    <w:pPr>
      <w:spacing w:after="0" w:line="240" w:lineRule="auto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TekstpodstawowyZnak">
    <w:name w:val="Tekst podstawowy Znak"/>
    <w:link w:val="Tekstpodstawowy"/>
    <w:rsid w:val="00C11315"/>
    <w:rPr>
      <w:rFonts w:ascii="Arial" w:eastAsia="Times New Roman" w:hAnsi="Arial"/>
      <w:sz w:val="22"/>
      <w:szCs w:val="20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rsid w:val="00C11315"/>
    <w:pPr>
      <w:spacing w:after="0" w:line="240" w:lineRule="auto"/>
      <w:jc w:val="both"/>
    </w:pPr>
    <w:rPr>
      <w:rFonts w:ascii="Arial" w:eastAsia="Times New Roman" w:hAnsi="Arial"/>
      <w:b w:val="0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C11315"/>
    <w:rPr>
      <w:rFonts w:ascii="Arial" w:eastAsia="Times New Roman" w:hAnsi="Arial"/>
      <w:b/>
      <w:sz w:val="20"/>
      <w:szCs w:val="20"/>
    </w:rPr>
  </w:style>
  <w:style w:type="paragraph" w:styleId="Stopka">
    <w:name w:val="footer"/>
    <w:basedOn w:val="Normalny"/>
    <w:link w:val="StopkaZnak"/>
    <w:uiPriority w:val="99"/>
    <w:rsid w:val="00C11315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/>
      <w:b w:val="0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C11315"/>
    <w:rPr>
      <w:rFonts w:ascii="Tahoma" w:eastAsia="Times New Roman" w:hAnsi="Tahoma"/>
      <w:b/>
      <w:sz w:val="20"/>
      <w:szCs w:val="20"/>
      <w:lang w:val="pl-PL" w:eastAsia="pl-PL"/>
    </w:rPr>
  </w:style>
  <w:style w:type="character" w:customStyle="1" w:styleId="WW8Num2z0">
    <w:name w:val="WW8Num2z0"/>
    <w:rsid w:val="00C11315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C11315"/>
    <w:pPr>
      <w:spacing w:after="120" w:line="240" w:lineRule="auto"/>
    </w:pPr>
    <w:rPr>
      <w:rFonts w:eastAsia="Times New Roman"/>
      <w:b w:val="0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C11315"/>
    <w:rPr>
      <w:rFonts w:eastAsia="Times New Roman"/>
      <w:b/>
      <w:sz w:val="16"/>
      <w:szCs w:val="16"/>
      <w:lang w:val="pl-PL" w:eastAsia="pl-PL"/>
    </w:rPr>
  </w:style>
  <w:style w:type="paragraph" w:styleId="NormalnyWeb">
    <w:name w:val="Normal (Web)"/>
    <w:basedOn w:val="Normalny"/>
    <w:uiPriority w:val="99"/>
    <w:rsid w:val="00C11315"/>
    <w:pPr>
      <w:spacing w:before="100" w:beforeAutospacing="1" w:after="100" w:afterAutospacing="1" w:line="240" w:lineRule="auto"/>
      <w:jc w:val="both"/>
    </w:pPr>
    <w:rPr>
      <w:rFonts w:eastAsia="Times New Roman"/>
      <w:b w:val="0"/>
      <w:sz w:val="20"/>
      <w:szCs w:val="20"/>
      <w:lang w:eastAsia="pl-PL"/>
    </w:rPr>
  </w:style>
  <w:style w:type="character" w:styleId="Hipercze">
    <w:name w:val="Hyperlink"/>
    <w:uiPriority w:val="99"/>
    <w:rsid w:val="00C1131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C11315"/>
    <w:pPr>
      <w:spacing w:after="120" w:line="240" w:lineRule="auto"/>
      <w:ind w:left="283"/>
    </w:pPr>
    <w:rPr>
      <w:rFonts w:eastAsia="Times New Roman"/>
      <w:b w:val="0"/>
      <w:lang w:eastAsia="pl-PL"/>
    </w:rPr>
  </w:style>
  <w:style w:type="character" w:customStyle="1" w:styleId="TekstpodstawowywcityZnak">
    <w:name w:val="Tekst podstawowy wcięty Znak"/>
    <w:link w:val="Tekstpodstawowywcity"/>
    <w:rsid w:val="00C11315"/>
    <w:rPr>
      <w:rFonts w:eastAsia="Times New Roman"/>
      <w:b/>
      <w:lang w:val="pl-PL" w:eastAsia="pl-PL"/>
    </w:rPr>
  </w:style>
  <w:style w:type="paragraph" w:styleId="Tekstpodstawowywcity2">
    <w:name w:val="Body Text Indent 2"/>
    <w:basedOn w:val="Normalny"/>
    <w:link w:val="Tekstpodstawowywcity2Znak"/>
    <w:rsid w:val="00C11315"/>
    <w:pPr>
      <w:spacing w:after="120" w:line="480" w:lineRule="auto"/>
      <w:ind w:left="283"/>
    </w:pPr>
    <w:rPr>
      <w:rFonts w:eastAsia="Times New Roman"/>
      <w:b w:val="0"/>
      <w:lang w:eastAsia="pl-PL"/>
    </w:rPr>
  </w:style>
  <w:style w:type="character" w:customStyle="1" w:styleId="Tekstpodstawowywcity2Znak">
    <w:name w:val="Tekst podstawowy wcięty 2 Znak"/>
    <w:link w:val="Tekstpodstawowywcity2"/>
    <w:rsid w:val="00C11315"/>
    <w:rPr>
      <w:rFonts w:eastAsia="Times New Roman"/>
      <w:b/>
      <w:lang w:val="pl-PL" w:eastAsia="pl-PL"/>
    </w:rPr>
  </w:style>
  <w:style w:type="paragraph" w:styleId="Tekstprzypisudolnego">
    <w:name w:val="footnote text"/>
    <w:aliases w:val="Znak, Znak"/>
    <w:basedOn w:val="Normalny"/>
    <w:link w:val="TekstprzypisudolnegoZnak"/>
    <w:rsid w:val="00C11315"/>
    <w:pPr>
      <w:spacing w:after="0" w:line="240" w:lineRule="auto"/>
    </w:pPr>
    <w:rPr>
      <w:rFonts w:ascii="Tahoma" w:eastAsia="Times New Roman" w:hAnsi="Tahoma"/>
      <w:b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1"/>
    <w:link w:val="Tekstprzypisudolnego"/>
    <w:rsid w:val="00C11315"/>
    <w:rPr>
      <w:rFonts w:ascii="Tahoma" w:eastAsia="Times New Roman" w:hAnsi="Tahoma"/>
      <w:b/>
      <w:sz w:val="20"/>
      <w:szCs w:val="20"/>
      <w:lang w:val="pl-PL" w:eastAsia="pl-PL"/>
    </w:rPr>
  </w:style>
  <w:style w:type="paragraph" w:styleId="Zwykytekst">
    <w:name w:val="Plain Text"/>
    <w:basedOn w:val="Normalny"/>
    <w:link w:val="ZwykytekstZnak"/>
    <w:rsid w:val="00C11315"/>
    <w:pPr>
      <w:spacing w:after="0" w:line="240" w:lineRule="auto"/>
    </w:pPr>
    <w:rPr>
      <w:rFonts w:ascii="Courier New" w:eastAsia="Times New Roman" w:hAnsi="Courier New" w:cs="Courier New"/>
      <w:b w:val="0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C11315"/>
    <w:rPr>
      <w:rFonts w:ascii="Courier New" w:eastAsia="Times New Roman" w:hAnsi="Courier New" w:cs="Courier New"/>
      <w:b/>
      <w:sz w:val="20"/>
      <w:szCs w:val="20"/>
      <w:lang w:val="pl-PL" w:eastAsia="pl-PL"/>
    </w:rPr>
  </w:style>
  <w:style w:type="paragraph" w:customStyle="1" w:styleId="wypunkt">
    <w:name w:val="wypunkt"/>
    <w:basedOn w:val="Normalny"/>
    <w:rsid w:val="00C11315"/>
    <w:pPr>
      <w:numPr>
        <w:numId w:val="1"/>
      </w:numPr>
      <w:tabs>
        <w:tab w:val="left" w:pos="0"/>
      </w:tabs>
      <w:spacing w:after="0" w:line="360" w:lineRule="auto"/>
      <w:jc w:val="both"/>
    </w:pPr>
    <w:rPr>
      <w:rFonts w:eastAsia="Times New Roman"/>
      <w:b w:val="0"/>
      <w:szCs w:val="20"/>
      <w:lang w:eastAsia="pl-PL"/>
    </w:rPr>
  </w:style>
  <w:style w:type="character" w:styleId="Odwoaniedokomentarza">
    <w:name w:val="annotation reference"/>
    <w:rsid w:val="00C11315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11315"/>
    <w:pPr>
      <w:spacing w:after="0" w:line="240" w:lineRule="auto"/>
    </w:pPr>
    <w:rPr>
      <w:rFonts w:ascii="Tahoma" w:eastAsia="Times New Roman" w:hAnsi="Tahoma"/>
      <w:b w:val="0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C11315"/>
    <w:rPr>
      <w:rFonts w:ascii="Tahoma" w:eastAsia="Times New Roman" w:hAnsi="Tahoma"/>
      <w:b/>
      <w:sz w:val="20"/>
      <w:szCs w:val="20"/>
      <w:lang w:val="pl-PL" w:eastAsia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C11315"/>
    <w:pPr>
      <w:spacing w:after="0" w:line="240" w:lineRule="auto"/>
    </w:pPr>
    <w:rPr>
      <w:rFonts w:ascii="Tahoma" w:eastAsia="Times New Roman" w:hAnsi="Tahoma"/>
      <w:b w:val="0"/>
      <w:sz w:val="16"/>
      <w:szCs w:val="16"/>
    </w:rPr>
  </w:style>
  <w:style w:type="character" w:customStyle="1" w:styleId="TekstdymkaZnak">
    <w:name w:val="Tekst dymka Znak"/>
    <w:aliases w:val=" Znak Znak Znak"/>
    <w:link w:val="Tekstdymka"/>
    <w:uiPriority w:val="99"/>
    <w:semiHidden/>
    <w:rsid w:val="00C11315"/>
    <w:rPr>
      <w:rFonts w:ascii="Tahoma" w:eastAsia="Times New Roman" w:hAnsi="Tahoma"/>
      <w:b/>
      <w:sz w:val="16"/>
      <w:szCs w:val="16"/>
    </w:rPr>
  </w:style>
  <w:style w:type="paragraph" w:customStyle="1" w:styleId="ust">
    <w:name w:val="ust"/>
    <w:rsid w:val="00C11315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styleId="Odwoanieprzypisudolnego">
    <w:name w:val="footnote reference"/>
    <w:uiPriority w:val="99"/>
    <w:rsid w:val="00C11315"/>
    <w:rPr>
      <w:sz w:val="20"/>
      <w:vertAlign w:val="superscript"/>
    </w:rPr>
  </w:style>
  <w:style w:type="character" w:styleId="Numerstrony">
    <w:name w:val="page number"/>
    <w:basedOn w:val="Domylnaczcionkaakapitu"/>
    <w:rsid w:val="00C11315"/>
  </w:style>
  <w:style w:type="paragraph" w:customStyle="1" w:styleId="ustp">
    <w:name w:val="ustęp"/>
    <w:basedOn w:val="Normalny"/>
    <w:rsid w:val="00C11315"/>
    <w:pPr>
      <w:tabs>
        <w:tab w:val="left" w:pos="1080"/>
      </w:tabs>
      <w:spacing w:after="120" w:line="312" w:lineRule="auto"/>
      <w:jc w:val="both"/>
    </w:pPr>
    <w:rPr>
      <w:rFonts w:eastAsia="Times New Roman"/>
      <w:b w:val="0"/>
      <w:sz w:val="26"/>
      <w:szCs w:val="20"/>
      <w:lang w:eastAsia="pl-PL"/>
    </w:rPr>
  </w:style>
  <w:style w:type="paragraph" w:customStyle="1" w:styleId="tx">
    <w:name w:val="tx"/>
    <w:basedOn w:val="Normalny"/>
    <w:rsid w:val="00C11315"/>
    <w:pPr>
      <w:spacing w:before="100" w:beforeAutospacing="1" w:after="100" w:afterAutospacing="1" w:line="240" w:lineRule="auto"/>
    </w:pPr>
    <w:rPr>
      <w:rFonts w:eastAsia="Times New Roman"/>
      <w:bCs/>
      <w:lang w:val="en-US"/>
    </w:rPr>
  </w:style>
  <w:style w:type="paragraph" w:styleId="Podpis">
    <w:name w:val="Signature"/>
    <w:basedOn w:val="Normalny"/>
    <w:next w:val="Normalny"/>
    <w:link w:val="PodpisZnak"/>
    <w:qFormat/>
    <w:rsid w:val="00C11315"/>
    <w:pPr>
      <w:spacing w:after="0" w:line="240" w:lineRule="auto"/>
      <w:jc w:val="right"/>
    </w:pPr>
    <w:rPr>
      <w:rFonts w:eastAsia="Times New Roman"/>
      <w:bCs/>
      <w:i/>
      <w:iCs/>
      <w:lang w:eastAsia="pl-PL"/>
    </w:rPr>
  </w:style>
  <w:style w:type="character" w:customStyle="1" w:styleId="PodpisZnak">
    <w:name w:val="Podpis Znak"/>
    <w:link w:val="Podpis"/>
    <w:rsid w:val="00C11315"/>
    <w:rPr>
      <w:rFonts w:eastAsia="Times New Roman"/>
      <w:bCs/>
      <w:i/>
      <w:iCs/>
      <w:lang w:val="pl-PL" w:eastAsia="pl-PL"/>
    </w:rPr>
  </w:style>
  <w:style w:type="paragraph" w:customStyle="1" w:styleId="ust1art">
    <w:name w:val="ust1 art"/>
    <w:rsid w:val="00C11315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eastAsia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11315"/>
    <w:rPr>
      <w:rFonts w:ascii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11315"/>
    <w:rPr>
      <w:rFonts w:ascii="Tahoma" w:eastAsia="Times New Roman" w:hAnsi="Tahoma"/>
      <w:b w:val="0"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C11315"/>
    <w:pPr>
      <w:tabs>
        <w:tab w:val="center" w:pos="4536"/>
        <w:tab w:val="right" w:pos="9072"/>
      </w:tabs>
      <w:spacing w:after="0" w:line="240" w:lineRule="auto"/>
    </w:pPr>
    <w:rPr>
      <w:rFonts w:eastAsia="Times New Roman"/>
      <w:b w:val="0"/>
    </w:rPr>
  </w:style>
  <w:style w:type="character" w:customStyle="1" w:styleId="NagwekZnak">
    <w:name w:val="Nagłówek Znak"/>
    <w:link w:val="Nagwek"/>
    <w:uiPriority w:val="99"/>
    <w:rsid w:val="00C11315"/>
    <w:rPr>
      <w:rFonts w:eastAsia="Times New Roman"/>
      <w:b/>
    </w:rPr>
  </w:style>
  <w:style w:type="paragraph" w:styleId="Tekstpodstawowywcity3">
    <w:name w:val="Body Text Indent 3"/>
    <w:basedOn w:val="Normalny"/>
    <w:link w:val="Tekstpodstawowywcity3Znak"/>
    <w:rsid w:val="00C11315"/>
    <w:pPr>
      <w:spacing w:after="120" w:line="240" w:lineRule="auto"/>
      <w:ind w:left="283"/>
    </w:pPr>
    <w:rPr>
      <w:rFonts w:eastAsia="Times New Roman"/>
      <w:b w:val="0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C11315"/>
    <w:rPr>
      <w:rFonts w:eastAsia="Times New Roman"/>
      <w:b/>
      <w:sz w:val="16"/>
      <w:szCs w:val="16"/>
      <w:lang w:val="pl-PL"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C11315"/>
    <w:pPr>
      <w:spacing w:after="0" w:line="240" w:lineRule="auto"/>
    </w:pPr>
    <w:rPr>
      <w:rFonts w:eastAsia="Times New Roman"/>
      <w:b w:val="0"/>
      <w:lang w:eastAsia="pl-PL"/>
    </w:rPr>
  </w:style>
  <w:style w:type="paragraph" w:styleId="Lista">
    <w:name w:val="List"/>
    <w:basedOn w:val="Normalny"/>
    <w:rsid w:val="00C11315"/>
    <w:pPr>
      <w:spacing w:after="0" w:line="240" w:lineRule="auto"/>
      <w:ind w:left="283" w:hanging="283"/>
    </w:pPr>
    <w:rPr>
      <w:rFonts w:eastAsia="Times New Roman"/>
      <w:b w:val="0"/>
      <w:lang w:eastAsia="pl-PL"/>
    </w:rPr>
  </w:style>
  <w:style w:type="paragraph" w:styleId="Lista2">
    <w:name w:val="List 2"/>
    <w:basedOn w:val="Normalny"/>
    <w:rsid w:val="00C11315"/>
    <w:pPr>
      <w:spacing w:after="0" w:line="240" w:lineRule="auto"/>
      <w:ind w:left="566" w:hanging="283"/>
    </w:pPr>
    <w:rPr>
      <w:rFonts w:eastAsia="Times New Roman"/>
      <w:b w:val="0"/>
      <w:lang w:eastAsia="pl-PL"/>
    </w:rPr>
  </w:style>
  <w:style w:type="paragraph" w:styleId="Listapunktowana">
    <w:name w:val="List Bullet"/>
    <w:basedOn w:val="Normalny"/>
    <w:autoRedefine/>
    <w:rsid w:val="00C11315"/>
    <w:pPr>
      <w:numPr>
        <w:numId w:val="3"/>
      </w:numPr>
      <w:spacing w:after="0" w:line="240" w:lineRule="auto"/>
    </w:pPr>
    <w:rPr>
      <w:rFonts w:eastAsia="Times New Roman"/>
      <w:b w:val="0"/>
      <w:lang w:eastAsia="pl-PL"/>
    </w:rPr>
  </w:style>
  <w:style w:type="paragraph" w:styleId="Listapunktowana2">
    <w:name w:val="List Bullet 2"/>
    <w:basedOn w:val="Normalny"/>
    <w:autoRedefine/>
    <w:rsid w:val="00C11315"/>
    <w:pPr>
      <w:numPr>
        <w:numId w:val="4"/>
      </w:numPr>
      <w:spacing w:after="0" w:line="240" w:lineRule="auto"/>
    </w:pPr>
    <w:rPr>
      <w:rFonts w:eastAsia="Times New Roman"/>
      <w:b w:val="0"/>
      <w:lang w:eastAsia="pl-PL"/>
    </w:rPr>
  </w:style>
  <w:style w:type="paragraph" w:styleId="Listapunktowana3">
    <w:name w:val="List Bullet 3"/>
    <w:basedOn w:val="Normalny"/>
    <w:autoRedefine/>
    <w:rsid w:val="00C11315"/>
    <w:pPr>
      <w:numPr>
        <w:numId w:val="5"/>
      </w:numPr>
      <w:spacing w:after="0" w:line="240" w:lineRule="auto"/>
    </w:pPr>
    <w:rPr>
      <w:rFonts w:eastAsia="Times New Roman"/>
      <w:b w:val="0"/>
      <w:lang w:eastAsia="pl-PL"/>
    </w:rPr>
  </w:style>
  <w:style w:type="paragraph" w:styleId="Lista-kontynuacja">
    <w:name w:val="List Continue"/>
    <w:basedOn w:val="Normalny"/>
    <w:rsid w:val="00C11315"/>
    <w:pPr>
      <w:spacing w:after="120" w:line="240" w:lineRule="auto"/>
      <w:ind w:left="283"/>
    </w:pPr>
    <w:rPr>
      <w:rFonts w:eastAsia="Times New Roman"/>
      <w:b w:val="0"/>
      <w:lang w:eastAsia="pl-PL"/>
    </w:rPr>
  </w:style>
  <w:style w:type="paragraph" w:styleId="Lista-kontynuacja2">
    <w:name w:val="List Continue 2"/>
    <w:basedOn w:val="Normalny"/>
    <w:rsid w:val="00C11315"/>
    <w:pPr>
      <w:spacing w:after="120" w:line="240" w:lineRule="auto"/>
      <w:ind w:left="566"/>
    </w:pPr>
    <w:rPr>
      <w:rFonts w:eastAsia="Times New Roman"/>
      <w:b w:val="0"/>
      <w:lang w:eastAsia="pl-PL"/>
    </w:rPr>
  </w:style>
  <w:style w:type="paragraph" w:customStyle="1" w:styleId="CharZnakCharZnakCharZnakCharZnak">
    <w:name w:val="Char Znak Char Znak Char Znak Char Znak"/>
    <w:basedOn w:val="Normalny"/>
    <w:rsid w:val="00C11315"/>
    <w:pPr>
      <w:spacing w:after="0" w:line="240" w:lineRule="auto"/>
    </w:pPr>
    <w:rPr>
      <w:rFonts w:eastAsia="Times New Roman"/>
      <w:b w:val="0"/>
      <w:lang w:eastAsia="pl-PL"/>
    </w:rPr>
  </w:style>
  <w:style w:type="table" w:styleId="Tabela-Siatka">
    <w:name w:val="Table Grid"/>
    <w:basedOn w:val="Standardowy"/>
    <w:uiPriority w:val="59"/>
    <w:rsid w:val="00C11315"/>
    <w:rPr>
      <w:rFonts w:eastAsia="Times New Roman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C11315"/>
    <w:pPr>
      <w:spacing w:after="0" w:line="240" w:lineRule="auto"/>
    </w:pPr>
    <w:rPr>
      <w:rFonts w:eastAsia="Times New Roman"/>
      <w:b w:val="0"/>
      <w:lang w:eastAsia="pl-PL"/>
    </w:rPr>
  </w:style>
  <w:style w:type="paragraph" w:customStyle="1" w:styleId="Default">
    <w:name w:val="Default"/>
    <w:qFormat/>
    <w:rsid w:val="00C1131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kapitzlist">
    <w:name w:val="List Paragraph"/>
    <w:aliases w:val="Asia 2  Akapit z listą,tekst normalny"/>
    <w:basedOn w:val="Normalny"/>
    <w:link w:val="AkapitzlistZnak"/>
    <w:uiPriority w:val="34"/>
    <w:qFormat/>
    <w:rsid w:val="00C11315"/>
    <w:pPr>
      <w:spacing w:after="0" w:line="240" w:lineRule="auto"/>
      <w:ind w:left="708"/>
    </w:pPr>
    <w:rPr>
      <w:rFonts w:eastAsia="Times New Roman"/>
      <w:b w:val="0"/>
      <w:lang w:eastAsia="pl-PL"/>
    </w:rPr>
  </w:style>
  <w:style w:type="character" w:customStyle="1" w:styleId="apple-style-span">
    <w:name w:val="apple-style-span"/>
    <w:basedOn w:val="Domylnaczcionkaakapitu"/>
    <w:rsid w:val="00C11315"/>
  </w:style>
  <w:style w:type="paragraph" w:customStyle="1" w:styleId="Tekstpodstawowy21">
    <w:name w:val="Tekst podstawowy 21"/>
    <w:basedOn w:val="Normalny"/>
    <w:rsid w:val="00C1131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/>
      <w:b w:val="0"/>
      <w:smallCaps/>
      <w:kern w:val="144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C11315"/>
    <w:pPr>
      <w:suppressAutoHyphens/>
      <w:spacing w:after="0" w:line="240" w:lineRule="auto"/>
      <w:ind w:left="360"/>
    </w:pPr>
    <w:rPr>
      <w:rFonts w:ascii="Arial" w:eastAsia="Times New Roman" w:hAnsi="Arial" w:cs="Arial"/>
      <w:b w:val="0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11315"/>
    <w:pPr>
      <w:suppressAutoHyphens/>
      <w:autoSpaceDE w:val="0"/>
      <w:spacing w:after="0" w:line="240" w:lineRule="auto"/>
      <w:ind w:left="360"/>
      <w:jc w:val="both"/>
    </w:pPr>
    <w:rPr>
      <w:rFonts w:ascii="Arial" w:eastAsia="Times New Roman" w:hAnsi="Arial"/>
      <w:b w:val="0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C11315"/>
    <w:pPr>
      <w:suppressAutoHyphens/>
      <w:autoSpaceDE w:val="0"/>
      <w:spacing w:after="0" w:line="240" w:lineRule="auto"/>
      <w:ind w:left="360"/>
    </w:pPr>
    <w:rPr>
      <w:rFonts w:ascii="Arial" w:eastAsia="Times New Roman" w:hAnsi="Arial"/>
      <w:b w:val="0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C11315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C11315"/>
    <w:rPr>
      <w:rFonts w:ascii="Arial" w:hAnsi="Arial"/>
      <w:color w:val="auto"/>
    </w:rPr>
  </w:style>
  <w:style w:type="paragraph" w:customStyle="1" w:styleId="arimr">
    <w:name w:val="arimr"/>
    <w:basedOn w:val="Normalny"/>
    <w:rsid w:val="00C11315"/>
    <w:pPr>
      <w:widowControl w:val="0"/>
      <w:snapToGrid w:val="0"/>
      <w:spacing w:after="0" w:line="360" w:lineRule="auto"/>
    </w:pPr>
    <w:rPr>
      <w:rFonts w:eastAsia="Times New Roman"/>
      <w:b w:val="0"/>
      <w:szCs w:val="20"/>
      <w:lang w:val="en-US" w:eastAsia="pl-PL"/>
    </w:rPr>
  </w:style>
  <w:style w:type="paragraph" w:customStyle="1" w:styleId="Tytu0">
    <w:name w:val="Tytu?"/>
    <w:basedOn w:val="Normalny"/>
    <w:rsid w:val="00C1131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C11315"/>
    <w:pPr>
      <w:spacing w:after="0" w:line="240" w:lineRule="auto"/>
    </w:pPr>
    <w:rPr>
      <w:rFonts w:ascii="Arial" w:eastAsia="Times New Roman" w:hAnsi="Arial" w:cs="Arial"/>
      <w:bCs/>
      <w:sz w:val="22"/>
      <w:lang w:eastAsia="pl-PL"/>
    </w:rPr>
  </w:style>
  <w:style w:type="character" w:customStyle="1" w:styleId="PodtytuZnak">
    <w:name w:val="Podtytuł Znak"/>
    <w:link w:val="Podtytu"/>
    <w:rsid w:val="00C11315"/>
    <w:rPr>
      <w:rFonts w:ascii="Arial" w:eastAsia="Times New Roman" w:hAnsi="Arial" w:cs="Arial"/>
      <w:bCs/>
      <w:sz w:val="22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rsid w:val="00C11315"/>
    <w:pPr>
      <w:numPr>
        <w:numId w:val="6"/>
      </w:numPr>
      <w:tabs>
        <w:tab w:val="clear" w:pos="360"/>
      </w:tabs>
      <w:spacing w:after="0" w:line="240" w:lineRule="auto"/>
      <w:ind w:left="0" w:firstLine="0"/>
    </w:pPr>
    <w:rPr>
      <w:rFonts w:eastAsia="Times New Roman"/>
      <w:b w:val="0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C11315"/>
    <w:rPr>
      <w:rFonts w:eastAsia="Times New Roman"/>
      <w:lang w:val="pl-PL" w:eastAsia="pl-PL"/>
    </w:rPr>
  </w:style>
  <w:style w:type="paragraph" w:customStyle="1" w:styleId="paragraf">
    <w:name w:val="paragraf"/>
    <w:basedOn w:val="Normalny"/>
    <w:rsid w:val="00C11315"/>
    <w:pPr>
      <w:keepNext/>
      <w:numPr>
        <w:numId w:val="2"/>
      </w:numPr>
      <w:spacing w:before="240" w:after="120" w:line="312" w:lineRule="auto"/>
      <w:jc w:val="center"/>
    </w:pPr>
    <w:rPr>
      <w:rFonts w:eastAsia="Times New Roman"/>
      <w:sz w:val="26"/>
      <w:szCs w:val="20"/>
      <w:lang w:eastAsia="pl-PL"/>
    </w:rPr>
  </w:style>
  <w:style w:type="paragraph" w:customStyle="1" w:styleId="litera">
    <w:name w:val="litera"/>
    <w:basedOn w:val="Normalny"/>
    <w:rsid w:val="00C11315"/>
    <w:pPr>
      <w:tabs>
        <w:tab w:val="left" w:pos="720"/>
      </w:tabs>
      <w:spacing w:after="120" w:line="288" w:lineRule="auto"/>
      <w:ind w:left="720" w:hanging="432"/>
      <w:jc w:val="both"/>
    </w:pPr>
    <w:rPr>
      <w:rFonts w:eastAsia="Times New Roman"/>
      <w:b w:val="0"/>
      <w:sz w:val="26"/>
      <w:szCs w:val="20"/>
      <w:lang w:eastAsia="pl-PL"/>
    </w:rPr>
  </w:style>
  <w:style w:type="paragraph" w:customStyle="1" w:styleId="podpisy">
    <w:name w:val="podpisy"/>
    <w:basedOn w:val="Normalny"/>
    <w:rsid w:val="00C11315"/>
    <w:pPr>
      <w:keepNext/>
      <w:keepLines/>
      <w:tabs>
        <w:tab w:val="center" w:pos="2268"/>
        <w:tab w:val="center" w:pos="7371"/>
      </w:tabs>
      <w:spacing w:before="600" w:after="0" w:line="288" w:lineRule="auto"/>
      <w:jc w:val="both"/>
    </w:pPr>
    <w:rPr>
      <w:rFonts w:eastAsia="Times New Roman"/>
      <w:b w:val="0"/>
      <w:sz w:val="26"/>
      <w:szCs w:val="20"/>
      <w:lang w:eastAsia="pl-PL"/>
    </w:rPr>
  </w:style>
  <w:style w:type="paragraph" w:customStyle="1" w:styleId="Tekstpodstawowy230">
    <w:name w:val="Tekst podstawowy 23"/>
    <w:basedOn w:val="Normalny"/>
    <w:rsid w:val="00C11315"/>
    <w:pPr>
      <w:suppressAutoHyphens/>
      <w:overflowPunct w:val="0"/>
      <w:autoSpaceDE w:val="0"/>
      <w:spacing w:after="120" w:line="480" w:lineRule="auto"/>
    </w:pPr>
    <w:rPr>
      <w:rFonts w:eastAsia="Times New Roman"/>
      <w:b w:val="0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C11315"/>
    <w:pPr>
      <w:spacing w:after="200" w:line="276" w:lineRule="auto"/>
      <w:ind w:left="720"/>
      <w:contextualSpacing/>
    </w:pPr>
    <w:rPr>
      <w:rFonts w:ascii="Calibri" w:eastAsia="Times New Roman" w:hAnsi="Calibri"/>
      <w:b w:val="0"/>
      <w:sz w:val="22"/>
      <w:szCs w:val="22"/>
    </w:rPr>
  </w:style>
  <w:style w:type="paragraph" w:styleId="Mapadokumentu">
    <w:name w:val="Document Map"/>
    <w:basedOn w:val="Normalny"/>
    <w:link w:val="MapadokumentuZnak"/>
    <w:rsid w:val="00C11315"/>
    <w:pPr>
      <w:spacing w:after="0" w:line="240" w:lineRule="auto"/>
    </w:pPr>
    <w:rPr>
      <w:rFonts w:ascii="Tahoma" w:eastAsia="Times New Roman" w:hAnsi="Tahoma" w:cs="Tahoma"/>
      <w:b w:val="0"/>
      <w:sz w:val="16"/>
      <w:szCs w:val="16"/>
      <w:lang w:eastAsia="pl-PL"/>
    </w:rPr>
  </w:style>
  <w:style w:type="character" w:customStyle="1" w:styleId="MapadokumentuZnak">
    <w:name w:val="Mapa dokumentu Znak"/>
    <w:link w:val="Mapadokumentu"/>
    <w:rsid w:val="00C11315"/>
    <w:rPr>
      <w:rFonts w:ascii="Tahoma" w:eastAsia="Times New Roman" w:hAnsi="Tahoma" w:cs="Tahoma"/>
      <w:b/>
      <w:sz w:val="16"/>
      <w:szCs w:val="16"/>
      <w:lang w:val="pl-PL" w:eastAsia="pl-PL"/>
    </w:rPr>
  </w:style>
  <w:style w:type="paragraph" w:customStyle="1" w:styleId="ZnakZnak1">
    <w:name w:val="Znak Znak1"/>
    <w:basedOn w:val="Normalny"/>
    <w:uiPriority w:val="99"/>
    <w:rsid w:val="00C11315"/>
    <w:pPr>
      <w:spacing w:after="0" w:line="240" w:lineRule="auto"/>
    </w:pPr>
    <w:rPr>
      <w:rFonts w:ascii="Arial" w:eastAsia="Times New Roman" w:hAnsi="Arial" w:cs="Arial"/>
      <w:b w:val="0"/>
      <w:lang w:eastAsia="pl-PL"/>
    </w:rPr>
  </w:style>
  <w:style w:type="paragraph" w:styleId="Spistreci1">
    <w:name w:val="toc 1"/>
    <w:basedOn w:val="Normalny"/>
    <w:next w:val="Normalny"/>
    <w:autoRedefine/>
    <w:rsid w:val="00C11315"/>
    <w:pPr>
      <w:tabs>
        <w:tab w:val="left" w:pos="480"/>
        <w:tab w:val="right" w:leader="dot" w:pos="9062"/>
      </w:tabs>
      <w:spacing w:after="0" w:line="240" w:lineRule="auto"/>
    </w:pPr>
    <w:rPr>
      <w:rFonts w:ascii="Arial" w:eastAsia="Times New Roman" w:hAnsi="Arial"/>
      <w:lang w:eastAsia="pl-PL"/>
    </w:rPr>
  </w:style>
  <w:style w:type="paragraph" w:customStyle="1" w:styleId="xl53">
    <w:name w:val="xl53"/>
    <w:basedOn w:val="Normalny"/>
    <w:rsid w:val="00C1131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Cs/>
      <w:lang w:eastAsia="pl-PL"/>
    </w:rPr>
  </w:style>
  <w:style w:type="character" w:customStyle="1" w:styleId="ZnakZnak13">
    <w:name w:val="Znak Znak13"/>
    <w:locked/>
    <w:rsid w:val="00C11315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C11315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C11315"/>
    <w:rPr>
      <w:rFonts w:eastAsia="Times New Roman"/>
      <w:sz w:val="24"/>
      <w:szCs w:val="24"/>
    </w:rPr>
  </w:style>
  <w:style w:type="paragraph" w:customStyle="1" w:styleId="wt-listawielopoziomowa">
    <w:name w:val="wt-lista_wielopoziomowa"/>
    <w:basedOn w:val="Normalny"/>
    <w:rsid w:val="00C11315"/>
    <w:pPr>
      <w:numPr>
        <w:numId w:val="7"/>
      </w:numPr>
      <w:spacing w:before="120" w:after="120" w:line="240" w:lineRule="auto"/>
    </w:pPr>
    <w:rPr>
      <w:rFonts w:ascii="Arial" w:eastAsia="Times New Roman" w:hAnsi="Arial" w:cs="Arial"/>
      <w:b w:val="0"/>
      <w:sz w:val="22"/>
      <w:lang w:eastAsia="pl-PL"/>
    </w:rPr>
  </w:style>
  <w:style w:type="paragraph" w:customStyle="1" w:styleId="Zawartotabeli">
    <w:name w:val="Zawartość tabeli"/>
    <w:basedOn w:val="Normalny"/>
    <w:rsid w:val="00C11315"/>
    <w:pPr>
      <w:suppressLineNumbers/>
      <w:suppressAutoHyphens/>
      <w:spacing w:after="0" w:line="240" w:lineRule="auto"/>
    </w:pPr>
    <w:rPr>
      <w:rFonts w:eastAsia="MS Mincho"/>
      <w:b w:val="0"/>
      <w:sz w:val="20"/>
      <w:szCs w:val="20"/>
      <w:lang w:eastAsia="ar-SA"/>
    </w:rPr>
  </w:style>
  <w:style w:type="character" w:customStyle="1" w:styleId="FontStyle17">
    <w:name w:val="Font Style17"/>
    <w:rsid w:val="00C11315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C11315"/>
    <w:pPr>
      <w:spacing w:after="0" w:line="240" w:lineRule="auto"/>
      <w:ind w:left="993" w:hanging="426"/>
    </w:pPr>
    <w:rPr>
      <w:rFonts w:ascii="Arial" w:eastAsia="Times New Roman" w:hAnsi="Arial"/>
      <w:b w:val="0"/>
      <w:sz w:val="22"/>
      <w:szCs w:val="20"/>
      <w:lang w:val="de-DE" w:eastAsia="pl-PL"/>
    </w:rPr>
  </w:style>
  <w:style w:type="paragraph" w:customStyle="1" w:styleId="podpunkt">
    <w:name w:val="podpunkt"/>
    <w:basedOn w:val="Normalny"/>
    <w:rsid w:val="00C11315"/>
    <w:pPr>
      <w:spacing w:after="0" w:line="240" w:lineRule="auto"/>
      <w:ind w:left="567"/>
    </w:pPr>
    <w:rPr>
      <w:rFonts w:ascii="Arial" w:eastAsia="Times New Roman" w:hAnsi="Arial"/>
      <w:sz w:val="22"/>
      <w:szCs w:val="20"/>
      <w:lang w:val="de-DE" w:eastAsia="pl-PL"/>
    </w:rPr>
  </w:style>
  <w:style w:type="paragraph" w:styleId="Bezodstpw">
    <w:name w:val="No Spacing"/>
    <w:qFormat/>
    <w:rsid w:val="00C11315"/>
    <w:rPr>
      <w:rFonts w:eastAsia="SimSun"/>
      <w:sz w:val="24"/>
      <w:szCs w:val="24"/>
      <w:lang w:eastAsia="zh-CN"/>
    </w:rPr>
  </w:style>
  <w:style w:type="paragraph" w:customStyle="1" w:styleId="Standard">
    <w:name w:val="Standard"/>
    <w:qFormat/>
    <w:rsid w:val="00C1131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C11315"/>
    <w:pPr>
      <w:suppressAutoHyphens/>
      <w:spacing w:after="0" w:line="240" w:lineRule="auto"/>
      <w:ind w:left="-69"/>
    </w:pPr>
    <w:rPr>
      <w:rFonts w:eastAsia="MS Mincho"/>
      <w:b w:val="0"/>
      <w:sz w:val="16"/>
      <w:szCs w:val="16"/>
      <w:lang w:eastAsia="ar-SA"/>
    </w:rPr>
  </w:style>
  <w:style w:type="character" w:styleId="UyteHipercze">
    <w:name w:val="FollowedHyperlink"/>
    <w:uiPriority w:val="99"/>
    <w:semiHidden/>
    <w:unhideWhenUsed/>
    <w:rsid w:val="00C11315"/>
    <w:rPr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C11315"/>
    <w:pPr>
      <w:widowControl w:val="0"/>
      <w:spacing w:after="0" w:line="240" w:lineRule="auto"/>
    </w:pPr>
    <w:rPr>
      <w:rFonts w:eastAsia="Times New Roman"/>
      <w:szCs w:val="22"/>
      <w:lang w:eastAsia="en-GB"/>
    </w:rPr>
  </w:style>
  <w:style w:type="character" w:customStyle="1" w:styleId="NormalBoldChar">
    <w:name w:val="NormalBold Char"/>
    <w:link w:val="NormalBold"/>
    <w:locked/>
    <w:rsid w:val="00C11315"/>
    <w:rPr>
      <w:rFonts w:eastAsia="Times New Roman"/>
      <w:szCs w:val="22"/>
      <w:lang w:val="pl-PL" w:eastAsia="en-GB"/>
    </w:rPr>
  </w:style>
  <w:style w:type="character" w:customStyle="1" w:styleId="DeltaViewInsertion">
    <w:name w:val="DeltaView Insertion"/>
    <w:rsid w:val="00C11315"/>
    <w:rPr>
      <w:b/>
      <w:i/>
      <w:spacing w:val="0"/>
    </w:rPr>
  </w:style>
  <w:style w:type="paragraph" w:customStyle="1" w:styleId="Text1">
    <w:name w:val="Text 1"/>
    <w:basedOn w:val="Normalny"/>
    <w:rsid w:val="00C11315"/>
    <w:pPr>
      <w:spacing w:before="120" w:after="120" w:line="240" w:lineRule="auto"/>
      <w:ind w:left="850"/>
      <w:jc w:val="both"/>
    </w:pPr>
    <w:rPr>
      <w:b w:val="0"/>
      <w:szCs w:val="22"/>
      <w:lang w:eastAsia="en-GB"/>
    </w:rPr>
  </w:style>
  <w:style w:type="paragraph" w:customStyle="1" w:styleId="NormalLeft">
    <w:name w:val="Normal Left"/>
    <w:basedOn w:val="Normalny"/>
    <w:rsid w:val="00C11315"/>
    <w:pPr>
      <w:spacing w:before="120" w:after="120" w:line="240" w:lineRule="auto"/>
    </w:pPr>
    <w:rPr>
      <w:b w:val="0"/>
      <w:szCs w:val="22"/>
      <w:lang w:eastAsia="en-GB"/>
    </w:rPr>
  </w:style>
  <w:style w:type="paragraph" w:customStyle="1" w:styleId="Tiret0">
    <w:name w:val="Tiret 0"/>
    <w:basedOn w:val="Normalny"/>
    <w:rsid w:val="00C11315"/>
    <w:pPr>
      <w:numPr>
        <w:numId w:val="8"/>
      </w:numPr>
      <w:spacing w:before="120" w:after="120" w:line="240" w:lineRule="auto"/>
      <w:jc w:val="both"/>
    </w:pPr>
    <w:rPr>
      <w:b w:val="0"/>
      <w:szCs w:val="22"/>
      <w:lang w:eastAsia="en-GB"/>
    </w:rPr>
  </w:style>
  <w:style w:type="paragraph" w:customStyle="1" w:styleId="Tiret1">
    <w:name w:val="Tiret 1"/>
    <w:basedOn w:val="Normalny"/>
    <w:rsid w:val="00C11315"/>
    <w:pPr>
      <w:numPr>
        <w:numId w:val="9"/>
      </w:numPr>
      <w:spacing w:before="120" w:after="120" w:line="240" w:lineRule="auto"/>
      <w:jc w:val="both"/>
    </w:pPr>
    <w:rPr>
      <w:b w:val="0"/>
      <w:szCs w:val="22"/>
      <w:lang w:eastAsia="en-GB"/>
    </w:rPr>
  </w:style>
  <w:style w:type="paragraph" w:customStyle="1" w:styleId="NumPar1">
    <w:name w:val="NumPar 1"/>
    <w:basedOn w:val="Normalny"/>
    <w:next w:val="Text1"/>
    <w:rsid w:val="00C11315"/>
    <w:pPr>
      <w:numPr>
        <w:numId w:val="10"/>
      </w:numPr>
      <w:spacing w:before="120" w:after="120" w:line="240" w:lineRule="auto"/>
      <w:jc w:val="both"/>
    </w:pPr>
    <w:rPr>
      <w:b w:val="0"/>
      <w:szCs w:val="22"/>
      <w:lang w:eastAsia="en-GB"/>
    </w:rPr>
  </w:style>
  <w:style w:type="paragraph" w:customStyle="1" w:styleId="NumPar2">
    <w:name w:val="NumPar 2"/>
    <w:basedOn w:val="Normalny"/>
    <w:next w:val="Text1"/>
    <w:rsid w:val="00C11315"/>
    <w:pPr>
      <w:numPr>
        <w:ilvl w:val="1"/>
        <w:numId w:val="10"/>
      </w:numPr>
      <w:spacing w:before="120" w:after="120" w:line="240" w:lineRule="auto"/>
      <w:jc w:val="both"/>
    </w:pPr>
    <w:rPr>
      <w:b w:val="0"/>
      <w:szCs w:val="22"/>
      <w:lang w:eastAsia="en-GB"/>
    </w:rPr>
  </w:style>
  <w:style w:type="paragraph" w:customStyle="1" w:styleId="NumPar3">
    <w:name w:val="NumPar 3"/>
    <w:basedOn w:val="Normalny"/>
    <w:next w:val="Text1"/>
    <w:rsid w:val="00C11315"/>
    <w:pPr>
      <w:numPr>
        <w:ilvl w:val="2"/>
        <w:numId w:val="10"/>
      </w:numPr>
      <w:spacing w:before="120" w:after="120" w:line="240" w:lineRule="auto"/>
      <w:jc w:val="both"/>
    </w:pPr>
    <w:rPr>
      <w:b w:val="0"/>
      <w:szCs w:val="22"/>
      <w:lang w:eastAsia="en-GB"/>
    </w:rPr>
  </w:style>
  <w:style w:type="paragraph" w:customStyle="1" w:styleId="NumPar4">
    <w:name w:val="NumPar 4"/>
    <w:basedOn w:val="Normalny"/>
    <w:next w:val="Text1"/>
    <w:rsid w:val="00C11315"/>
    <w:pPr>
      <w:numPr>
        <w:ilvl w:val="3"/>
        <w:numId w:val="10"/>
      </w:numPr>
      <w:spacing w:before="120" w:after="120" w:line="240" w:lineRule="auto"/>
      <w:jc w:val="both"/>
    </w:pPr>
    <w:rPr>
      <w:b w:val="0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C11315"/>
    <w:pPr>
      <w:keepNext/>
      <w:spacing w:before="120" w:after="360" w:line="240" w:lineRule="auto"/>
      <w:jc w:val="center"/>
    </w:pPr>
    <w:rPr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C11315"/>
    <w:pPr>
      <w:keepNext/>
      <w:spacing w:before="120" w:after="360" w:line="240" w:lineRule="auto"/>
      <w:jc w:val="center"/>
    </w:pPr>
    <w:rPr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C11315"/>
    <w:pPr>
      <w:spacing w:before="120" w:after="120" w:line="240" w:lineRule="auto"/>
      <w:jc w:val="center"/>
    </w:pPr>
    <w:rPr>
      <w:szCs w:val="22"/>
      <w:u w:val="single"/>
      <w:lang w:eastAsia="en-GB"/>
    </w:rPr>
  </w:style>
  <w:style w:type="paragraph" w:customStyle="1" w:styleId="Pkt0">
    <w:name w:val="Pkt"/>
    <w:rsid w:val="00C11315"/>
    <w:pPr>
      <w:spacing w:before="60" w:after="60"/>
      <w:ind w:left="851" w:hanging="295"/>
      <w:jc w:val="both"/>
    </w:pPr>
    <w:rPr>
      <w:rFonts w:eastAsia="Lucida Sans Unicode"/>
      <w:sz w:val="24"/>
    </w:rPr>
  </w:style>
  <w:style w:type="character" w:customStyle="1" w:styleId="TekstkomentarzaZnak1">
    <w:name w:val="Tekst komentarza Znak1"/>
    <w:uiPriority w:val="99"/>
    <w:semiHidden/>
    <w:rsid w:val="00C11315"/>
    <w:rPr>
      <w:lang w:eastAsia="zh-CN"/>
    </w:rPr>
  </w:style>
  <w:style w:type="character" w:styleId="Odwoanieprzypisukocowego">
    <w:name w:val="endnote reference"/>
    <w:uiPriority w:val="99"/>
    <w:semiHidden/>
    <w:unhideWhenUsed/>
    <w:rsid w:val="00C11315"/>
    <w:rPr>
      <w:vertAlign w:val="superscript"/>
    </w:rPr>
  </w:style>
  <w:style w:type="paragraph" w:customStyle="1" w:styleId="tabulka">
    <w:name w:val="tabulka"/>
    <w:basedOn w:val="Normalny"/>
    <w:rsid w:val="00C11315"/>
    <w:pPr>
      <w:widowControl w:val="0"/>
      <w:spacing w:before="120" w:after="0" w:line="240" w:lineRule="exact"/>
      <w:jc w:val="center"/>
    </w:pPr>
    <w:rPr>
      <w:rFonts w:ascii="Arial" w:eastAsia="Times New Roman" w:hAnsi="Arial"/>
      <w:b w:val="0"/>
      <w:sz w:val="20"/>
      <w:szCs w:val="20"/>
      <w:lang w:val="cs-CZ" w:eastAsia="pl-PL"/>
    </w:rPr>
  </w:style>
  <w:style w:type="character" w:customStyle="1" w:styleId="AkapitzlistZnak">
    <w:name w:val="Akapit z listą Znak"/>
    <w:aliases w:val="Asia 2  Akapit z listą Znak,tekst normalny Znak"/>
    <w:link w:val="Akapitzlist"/>
    <w:uiPriority w:val="34"/>
    <w:locked/>
    <w:rsid w:val="00C11315"/>
    <w:rPr>
      <w:rFonts w:eastAsia="Times New Roman"/>
      <w:b/>
      <w:lang w:val="pl-PL" w:eastAsia="pl-PL"/>
    </w:rPr>
  </w:style>
  <w:style w:type="paragraph" w:customStyle="1" w:styleId="BodyText21">
    <w:name w:val="Body Text 21"/>
    <w:basedOn w:val="Normalny"/>
    <w:uiPriority w:val="99"/>
    <w:rsid w:val="00C11315"/>
    <w:pPr>
      <w:widowControl w:val="0"/>
      <w:suppressAutoHyphens/>
      <w:spacing w:after="0" w:line="240" w:lineRule="auto"/>
      <w:jc w:val="both"/>
    </w:pPr>
    <w:rPr>
      <w:rFonts w:eastAsia="Times New Roman"/>
      <w:b w:val="0"/>
      <w:kern w:val="1"/>
      <w:lang w:eastAsia="zh-CN"/>
    </w:rPr>
  </w:style>
  <w:style w:type="paragraph" w:customStyle="1" w:styleId="SIWZTektresc">
    <w:name w:val="SIWZ Tek tresc"/>
    <w:basedOn w:val="Normalny"/>
    <w:uiPriority w:val="99"/>
    <w:rsid w:val="00C11315"/>
    <w:pPr>
      <w:widowControl w:val="0"/>
      <w:spacing w:before="60" w:after="120" w:line="240" w:lineRule="auto"/>
      <w:jc w:val="both"/>
    </w:pPr>
    <w:rPr>
      <w:rFonts w:ascii="Arial" w:eastAsia="Times New Roman" w:hAnsi="Arial" w:cs="Arial"/>
      <w:b w:val="0"/>
      <w:kern w:val="1"/>
      <w:sz w:val="22"/>
      <w:szCs w:val="22"/>
      <w:lang w:eastAsia="zh-CN"/>
    </w:rPr>
  </w:style>
  <w:style w:type="paragraph" w:customStyle="1" w:styleId="StyleStyleRozdziaICenteredLeft667cmLeftLeft0cm">
    <w:name w:val="Style Style Rozdział_I + Centered Left:  667 cm + Left Left:  0 cm..."/>
    <w:basedOn w:val="Normalny"/>
    <w:rsid w:val="00C11315"/>
    <w:pPr>
      <w:widowControl w:val="0"/>
      <w:spacing w:before="360" w:after="240" w:line="240" w:lineRule="auto"/>
      <w:jc w:val="center"/>
    </w:pPr>
    <w:rPr>
      <w:rFonts w:ascii="Arial" w:eastAsia="Times New Roman" w:hAnsi="Arial" w:cs="Arial"/>
      <w:bCs/>
      <w:kern w:val="1"/>
      <w:sz w:val="28"/>
      <w:szCs w:val="28"/>
      <w:lang w:eastAsia="zh-CN"/>
    </w:rPr>
  </w:style>
  <w:style w:type="paragraph" w:customStyle="1" w:styleId="Nagwek80">
    <w:name w:val="Nagłówek8"/>
    <w:basedOn w:val="Normalny"/>
    <w:next w:val="Podtytu"/>
    <w:uiPriority w:val="99"/>
    <w:rsid w:val="00C11315"/>
    <w:pPr>
      <w:widowControl w:val="0"/>
      <w:suppressAutoHyphens/>
      <w:spacing w:after="0" w:line="240" w:lineRule="auto"/>
      <w:jc w:val="center"/>
    </w:pPr>
    <w:rPr>
      <w:rFonts w:eastAsia="Times New Roman"/>
      <w:bCs/>
      <w:kern w:val="1"/>
      <w:lang w:eastAsia="zh-CN"/>
    </w:rPr>
  </w:style>
  <w:style w:type="character" w:customStyle="1" w:styleId="FontStyle119">
    <w:name w:val="Font Style119"/>
    <w:uiPriority w:val="99"/>
    <w:rsid w:val="00C11315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C1131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C1131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eastAsia="Times New Roman"/>
      <w:b w:val="0"/>
      <w:lang w:eastAsia="pl-PL"/>
    </w:rPr>
  </w:style>
  <w:style w:type="paragraph" w:customStyle="1" w:styleId="Style11">
    <w:name w:val="Style11"/>
    <w:basedOn w:val="Normalny"/>
    <w:uiPriority w:val="99"/>
    <w:rsid w:val="00C11315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eastAsia="Times New Roman"/>
      <w:b w:val="0"/>
      <w:lang w:eastAsia="pl-PL"/>
    </w:rPr>
  </w:style>
  <w:style w:type="character" w:customStyle="1" w:styleId="Teksttreci">
    <w:name w:val="Tekst treści_"/>
    <w:link w:val="Teksttreci0"/>
    <w:rsid w:val="00C11315"/>
    <w:rPr>
      <w:rFonts w:ascii="Lucida Sans Unicode" w:eastAsia="Lucida Sans Unicode" w:hAnsi="Lucida Sans Unicode" w:cs="Lucida Sans Unicode"/>
      <w:spacing w:val="-9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11315"/>
    <w:pPr>
      <w:widowControl w:val="0"/>
      <w:shd w:val="clear" w:color="auto" w:fill="FFFFFF"/>
      <w:spacing w:before="360" w:after="0" w:line="396" w:lineRule="exact"/>
      <w:ind w:hanging="840"/>
      <w:jc w:val="center"/>
    </w:pPr>
    <w:rPr>
      <w:rFonts w:ascii="Lucida Sans Unicode" w:eastAsia="Lucida Sans Unicode" w:hAnsi="Lucida Sans Unicode" w:cs="Lucida Sans Unicode"/>
      <w:spacing w:val="-9"/>
      <w:sz w:val="17"/>
      <w:szCs w:val="17"/>
      <w:lang w:val="en-US"/>
    </w:rPr>
  </w:style>
  <w:style w:type="character" w:customStyle="1" w:styleId="Nierozpoznanawzmianka1">
    <w:name w:val="Nierozpoznana wzmianka1"/>
    <w:uiPriority w:val="99"/>
    <w:semiHidden/>
    <w:unhideWhenUsed/>
    <w:rsid w:val="00C11315"/>
    <w:rPr>
      <w:color w:val="605E5C"/>
      <w:shd w:val="clear" w:color="auto" w:fill="E1DFDD"/>
    </w:rPr>
  </w:style>
  <w:style w:type="character" w:customStyle="1" w:styleId="st">
    <w:name w:val="st"/>
    <w:rsid w:val="00C11315"/>
  </w:style>
  <w:style w:type="character" w:customStyle="1" w:styleId="Znakiprzypiswdolnych">
    <w:name w:val="Znaki przypisów dolnych"/>
    <w:rsid w:val="00C11315"/>
    <w:rPr>
      <w:sz w:val="20"/>
      <w:vertAlign w:val="superscript"/>
    </w:rPr>
  </w:style>
  <w:style w:type="paragraph" w:customStyle="1" w:styleId="Kolorowalistaakcent11">
    <w:name w:val="Kolorowa lista — akcent 11"/>
    <w:basedOn w:val="Normalny"/>
    <w:rsid w:val="00C11315"/>
    <w:pPr>
      <w:suppressAutoHyphens/>
      <w:spacing w:after="0" w:line="276" w:lineRule="auto"/>
      <w:ind w:left="720"/>
    </w:pPr>
    <w:rPr>
      <w:rFonts w:ascii="Arial" w:eastAsia="Times New Roman" w:hAnsi="Arial" w:cs="Arial"/>
      <w:b w:val="0"/>
      <w:sz w:val="20"/>
      <w:szCs w:val="20"/>
      <w:lang w:eastAsia="zh-CN"/>
    </w:rPr>
  </w:style>
  <w:style w:type="paragraph" w:customStyle="1" w:styleId="ZnakZnak3">
    <w:name w:val="Znak Znak3"/>
    <w:basedOn w:val="Normalny"/>
    <w:uiPriority w:val="99"/>
    <w:rsid w:val="00C11315"/>
    <w:pPr>
      <w:suppressAutoHyphens/>
      <w:spacing w:after="0" w:line="360" w:lineRule="auto"/>
      <w:jc w:val="both"/>
    </w:pPr>
    <w:rPr>
      <w:rFonts w:ascii="Verdana" w:eastAsia="Times New Roman" w:hAnsi="Verdana"/>
      <w:b w:val="0"/>
      <w:sz w:val="20"/>
      <w:szCs w:val="20"/>
      <w:lang w:eastAsia="ar-SA"/>
    </w:rPr>
  </w:style>
  <w:style w:type="paragraph" w:customStyle="1" w:styleId="Domylnie">
    <w:name w:val="Domyślnie"/>
    <w:qFormat/>
    <w:rsid w:val="009C4FC0"/>
    <w:pPr>
      <w:snapToGrid w:val="0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6BCA8-BF99-4943-AEB4-D0D6792C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Malgosia Haude</dc:creator>
  <cp:keywords/>
  <dc:description/>
  <cp:lastModifiedBy>Ewa Skiba</cp:lastModifiedBy>
  <cp:revision>14</cp:revision>
  <dcterms:created xsi:type="dcterms:W3CDTF">2023-11-17T07:55:00Z</dcterms:created>
  <dcterms:modified xsi:type="dcterms:W3CDTF">2025-11-18T07:37:00Z</dcterms:modified>
</cp:coreProperties>
</file>